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4"/>
          <w:szCs w:val="24"/>
        </w:rPr>
        <w:jc w:val="left"/>
        <w:spacing w:before="32"/>
        <w:ind w:left="3738"/>
      </w:pP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CÂN</w:t>
      </w:r>
      <w:r>
        <w:rPr>
          <w:rFonts w:cs="Cambria" w:hAnsi="Cambria" w:eastAsia="Cambria" w:ascii="Cambria"/>
          <w:b/>
          <w:spacing w:val="16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ĐO</w:t>
      </w:r>
      <w:r>
        <w:rPr>
          <w:rFonts w:cs="Cambria" w:hAnsi="Cambria" w:eastAsia="Cambria" w:ascii="Cambria"/>
          <w:b/>
          <w:spacing w:val="13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CÁC</w:t>
      </w:r>
      <w:r>
        <w:rPr>
          <w:rFonts w:cs="Cambria" w:hAnsi="Cambria" w:eastAsia="Cambria" w:ascii="Cambria"/>
          <w:b/>
          <w:spacing w:val="15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CH</w:t>
      </w:r>
      <w:r>
        <w:rPr>
          <w:rFonts w:cs="Cambria" w:hAnsi="Cambria" w:eastAsia="Cambria" w:ascii="Cambria"/>
          <w:b/>
          <w:spacing w:val="-1"/>
          <w:w w:val="100"/>
          <w:sz w:val="24"/>
          <w:szCs w:val="24"/>
        </w:rPr>
        <w:t>Á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U</w:t>
      </w:r>
      <w:r>
        <w:rPr>
          <w:rFonts w:cs="Cambria" w:hAnsi="Cambria" w:eastAsia="Cambria" w:ascii="Cambria"/>
          <w:b/>
          <w:spacing w:val="22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LẦN</w:t>
      </w:r>
      <w:r>
        <w:rPr>
          <w:rFonts w:cs="Cambria" w:hAnsi="Cambria" w:eastAsia="Cambria" w:ascii="Cambria"/>
          <w:b/>
          <w:spacing w:val="17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1</w:t>
      </w:r>
      <w:r>
        <w:rPr>
          <w:rFonts w:cs="Cambria" w:hAnsi="Cambria" w:eastAsia="Cambria" w:ascii="Cambria"/>
          <w:b/>
          <w:spacing w:val="6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-</w:t>
      </w:r>
      <w:r>
        <w:rPr>
          <w:rFonts w:cs="Cambria" w:hAnsi="Cambria" w:eastAsia="Cambria" w:ascii="Cambria"/>
          <w:b/>
          <w:spacing w:val="5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LỚP</w:t>
      </w:r>
      <w:r>
        <w:rPr>
          <w:rFonts w:cs="Cambria" w:hAnsi="Cambria" w:eastAsia="Cambria" w:ascii="Cambria"/>
          <w:b/>
          <w:spacing w:val="15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5</w:t>
      </w:r>
      <w:r>
        <w:rPr>
          <w:rFonts w:cs="Cambria" w:hAnsi="Cambria" w:eastAsia="Cambria" w:ascii="Cambria"/>
          <w:b/>
          <w:spacing w:val="6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-6</w:t>
      </w:r>
      <w:r>
        <w:rPr>
          <w:rFonts w:cs="Cambria" w:hAnsi="Cambria" w:eastAsia="Cambria" w:ascii="Cambria"/>
          <w:b/>
          <w:spacing w:val="10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T</w:t>
      </w:r>
      <w:r>
        <w:rPr>
          <w:rFonts w:cs="Cambria" w:hAnsi="Cambria" w:eastAsia="Cambria" w:ascii="Cambria"/>
          <w:b/>
          <w:spacing w:val="1"/>
          <w:w w:val="100"/>
          <w:sz w:val="24"/>
          <w:szCs w:val="24"/>
        </w:rPr>
        <w:t>U</w:t>
      </w:r>
      <w:r>
        <w:rPr>
          <w:rFonts w:cs="Cambria" w:hAnsi="Cambria" w:eastAsia="Cambria" w:ascii="Cambria"/>
          <w:b/>
          <w:spacing w:val="1"/>
          <w:w w:val="100"/>
          <w:sz w:val="24"/>
          <w:szCs w:val="24"/>
        </w:rPr>
        <w:t>Ổ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I</w:t>
      </w:r>
      <w:r>
        <w:rPr>
          <w:rFonts w:cs="Cambria" w:hAnsi="Cambria" w:eastAsia="Cambria" w:ascii="Cambria"/>
          <w:b/>
          <w:spacing w:val="19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spacing w:val="8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(NĂM</w:t>
      </w:r>
      <w:r>
        <w:rPr>
          <w:rFonts w:cs="Cambria" w:hAnsi="Cambria" w:eastAsia="Cambria" w:ascii="Cambria"/>
          <w:b/>
          <w:spacing w:val="21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HỌC</w:t>
      </w:r>
      <w:r>
        <w:rPr>
          <w:rFonts w:cs="Cambria" w:hAnsi="Cambria" w:eastAsia="Cambria" w:ascii="Cambria"/>
          <w:b/>
          <w:spacing w:val="16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2025</w:t>
      </w:r>
      <w:r>
        <w:rPr>
          <w:rFonts w:cs="Cambria" w:hAnsi="Cambria" w:eastAsia="Cambria" w:ascii="Cambria"/>
          <w:b/>
          <w:spacing w:val="19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-</w:t>
      </w:r>
      <w:r>
        <w:rPr>
          <w:rFonts w:cs="Cambria" w:hAnsi="Cambria" w:eastAsia="Cambria" w:ascii="Cambria"/>
          <w:b/>
          <w:spacing w:val="5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3"/>
          <w:sz w:val="24"/>
          <w:szCs w:val="24"/>
        </w:rPr>
        <w:t>2026)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</w:r>
    </w:p>
    <w:p>
      <w:pPr>
        <w:rPr>
          <w:sz w:val="5"/>
          <w:szCs w:val="5"/>
        </w:rPr>
        <w:jc w:val="left"/>
        <w:spacing w:before="5" w:lineRule="exact" w:line="40"/>
      </w:pPr>
      <w:r>
        <w:rPr>
          <w:sz w:val="5"/>
          <w:szCs w:val="5"/>
        </w:rPr>
      </w:r>
    </w:p>
    <w:tbl>
      <w:tblPr>
        <w:tblW w:w="0" w:type="auto"/>
        <w:tblLook w:val="01E0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7" w:hRule="exact"/>
        </w:trPr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both"/>
              <w:spacing w:lineRule="auto" w:line="261"/>
              <w:ind w:left="126" w:right="93" w:firstLine="12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S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T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7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center"/>
              <w:ind w:left="937" w:right="920"/>
            </w:pPr>
            <w:r>
              <w:rPr>
                <w:rFonts w:cs="Cambria" w:hAnsi="Cambria" w:eastAsia="Cambria" w:ascii="Cambria"/>
                <w:b/>
                <w:spacing w:val="-1"/>
                <w:w w:val="100"/>
                <w:sz w:val="19"/>
                <w:szCs w:val="19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9"/>
                <w:szCs w:val="19"/>
              </w:rPr>
              <w:t>ọ</w:t>
            </w:r>
            <w:r>
              <w:rPr>
                <w:rFonts w:cs="Cambria" w:hAnsi="Cambria" w:eastAsia="Cambria" w:ascii="Cambria"/>
                <w:b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9"/>
                <w:szCs w:val="19"/>
              </w:rPr>
              <w:t>và</w:t>
            </w:r>
            <w:r>
              <w:rPr>
                <w:rFonts w:cs="Cambria" w:hAnsi="Cambria" w:eastAsia="Cambria" w:ascii="Cambria"/>
                <w:b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ên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center"/>
              <w:spacing w:lineRule="auto" w:line="257"/>
              <w:ind w:left="173" w:right="173" w:firstLine="4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21"/>
                <w:szCs w:val="21"/>
              </w:rPr>
              <w:t>g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1"/>
                <w:szCs w:val="21"/>
              </w:rPr>
              <w:t>ày,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1"/>
                <w:szCs w:val="21"/>
              </w:rPr>
              <w:t>Tháng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1"/>
                <w:szCs w:val="21"/>
              </w:rPr>
              <w:t>năm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21"/>
                <w:szCs w:val="21"/>
              </w:rPr>
              <w:t>i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1"/>
                <w:szCs w:val="21"/>
              </w:rPr>
              <w:t>nh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6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ind w:left="127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c</w:t>
            </w:r>
            <w:r>
              <w:rPr>
                <w:rFonts w:cs="Cambria" w:hAnsi="Cambria" w:eastAsia="Cambria" w:ascii="Cambria"/>
                <w:b/>
                <w:spacing w:val="-1"/>
                <w:w w:val="102"/>
                <w:sz w:val="19"/>
                <w:szCs w:val="19"/>
              </w:rPr>
              <w:t>â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spacing w:before="19"/>
              <w:ind w:left="83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n</w:t>
            </w:r>
            <w:r>
              <w:rPr>
                <w:rFonts w:cs="Cambria" w:hAnsi="Cambria" w:eastAsia="Cambria" w:ascii="Cambria"/>
                <w:b/>
                <w:spacing w:val="-1"/>
                <w:w w:val="102"/>
                <w:sz w:val="19"/>
                <w:szCs w:val="19"/>
              </w:rPr>
              <w:t>ặ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ng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center"/>
              <w:ind w:left="26" w:right="64"/>
            </w:pPr>
            <w:r>
              <w:rPr>
                <w:rFonts w:cs="Cambria" w:hAnsi="Cambria" w:eastAsia="Cambria" w:ascii="Cambria"/>
                <w:b/>
                <w:w w:val="103"/>
                <w:sz w:val="17"/>
                <w:szCs w:val="17"/>
              </w:rPr>
              <w:t>C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i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ề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u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center"/>
              <w:spacing w:before="21"/>
              <w:ind w:left="131" w:right="128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Cao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mbria" w:hAnsi="Cambria" w:eastAsia="Cambria" w:ascii="Cambria"/>
                <w:sz w:val="14"/>
                <w:szCs w:val="14"/>
              </w:rPr>
              <w:jc w:val="center"/>
              <w:spacing w:lineRule="auto" w:line="270"/>
              <w:ind w:left="20" w:right="19" w:hanging="28"/>
            </w:pPr>
            <w:r>
              <w:rPr>
                <w:rFonts w:cs="Cambria" w:hAnsi="Cambria" w:eastAsia="Cambria" w:ascii="Cambria"/>
                <w:b/>
                <w:spacing w:val="-1"/>
                <w:w w:val="101"/>
                <w:sz w:val="14"/>
                <w:szCs w:val="14"/>
              </w:rPr>
              <w:t>B</w:t>
            </w:r>
            <w:r>
              <w:rPr>
                <w:rFonts w:cs="Cambria" w:hAnsi="Cambria" w:eastAsia="Cambria" w:ascii="Cambria"/>
                <w:b/>
                <w:spacing w:val="1"/>
                <w:w w:val="101"/>
                <w:sz w:val="14"/>
                <w:szCs w:val="14"/>
              </w:rPr>
              <w:t>ì</w:t>
            </w:r>
            <w:r>
              <w:rPr>
                <w:rFonts w:cs="Cambria" w:hAnsi="Cambria" w:eastAsia="Cambria" w:ascii="Cambria"/>
                <w:b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cs="Cambria" w:hAnsi="Cambria" w:eastAsia="Cambria" w:ascii="Cambria"/>
                <w:b/>
                <w:spacing w:val="0"/>
                <w:w w:val="101"/>
                <w:sz w:val="14"/>
                <w:szCs w:val="14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1"/>
                <w:sz w:val="14"/>
                <w:szCs w:val="14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1"/>
                <w:sz w:val="14"/>
                <w:szCs w:val="14"/>
              </w:rPr>
              <w:t>T</w:t>
            </w:r>
            <w:r>
              <w:rPr>
                <w:rFonts w:cs="Cambria" w:hAnsi="Cambria" w:eastAsia="Cambria" w:ascii="Cambria"/>
                <w:b/>
                <w:spacing w:val="-1"/>
                <w:w w:val="101"/>
                <w:sz w:val="14"/>
                <w:szCs w:val="14"/>
              </w:rPr>
              <w:t>h</w:t>
            </w:r>
            <w:r>
              <w:rPr>
                <w:rFonts w:cs="Cambria" w:hAnsi="Cambria" w:eastAsia="Cambria" w:ascii="Cambria"/>
                <w:b/>
                <w:spacing w:val="-1"/>
                <w:w w:val="101"/>
                <w:sz w:val="14"/>
                <w:szCs w:val="14"/>
              </w:rPr>
              <w:t>ư</w:t>
            </w:r>
            <w:r>
              <w:rPr>
                <w:rFonts w:cs="Cambria" w:hAnsi="Cambria" w:eastAsia="Cambria" w:ascii="Cambria"/>
                <w:b/>
                <w:spacing w:val="0"/>
                <w:w w:val="101"/>
                <w:sz w:val="14"/>
                <w:szCs w:val="14"/>
              </w:rPr>
              <w:t>ờn</w:t>
            </w:r>
            <w:r>
              <w:rPr>
                <w:rFonts w:cs="Cambria" w:hAnsi="Cambria" w:eastAsia="Cambria" w:ascii="Cambria"/>
                <w:b/>
                <w:spacing w:val="0"/>
                <w:w w:val="101"/>
                <w:sz w:val="14"/>
                <w:szCs w:val="14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1"/>
                <w:sz w:val="14"/>
                <w:szCs w:val="14"/>
              </w:rPr>
              <w:t>g</w:t>
            </w:r>
            <w:r>
              <w:rPr>
                <w:rFonts w:cs="Cambria" w:hAnsi="Cambria" w:eastAsia="Cambria" w:ascii="Cambria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ind w:left="129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19"/>
                <w:szCs w:val="19"/>
              </w:rPr>
              <w:t>Tỷ</w:t>
            </w:r>
            <w:r>
              <w:rPr>
                <w:rFonts w:cs="Cambria" w:hAnsi="Cambria" w:eastAsia="Cambria" w:ascii="Cambria"/>
                <w:b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lệ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left"/>
              <w:spacing w:before="34"/>
              <w:ind w:left="417"/>
            </w:pPr>
            <w:r>
              <w:rPr>
                <w:rFonts w:cs="Cambria" w:hAnsi="Cambria" w:eastAsia="Cambria" w:ascii="Cambria"/>
                <w:b/>
                <w:spacing w:val="1"/>
                <w:w w:val="100"/>
                <w:sz w:val="17"/>
                <w:szCs w:val="17"/>
              </w:rPr>
              <w:t>t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7"/>
                <w:szCs w:val="17"/>
              </w:rPr>
              <w:t>ẻ</w:t>
            </w:r>
            <w:r>
              <w:rPr>
                <w:rFonts w:cs="Cambria" w:hAnsi="Cambria" w:eastAsia="Cambria" w:ascii="Cambria"/>
                <w:b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17"/>
                <w:szCs w:val="17"/>
              </w:rPr>
              <w:t>S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17"/>
                <w:szCs w:val="17"/>
              </w:rPr>
              <w:t>D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Cambria" w:hAnsi="Cambria" w:eastAsia="Cambria" w:ascii="Cambria"/>
                <w:b/>
                <w:spacing w:val="10"/>
                <w:w w:val="100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17"/>
                <w:szCs w:val="17"/>
              </w:rPr>
              <w:t>c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7"/>
                <w:szCs w:val="17"/>
              </w:rPr>
              <w:t>ân</w:t>
            </w:r>
            <w:r>
              <w:rPr>
                <w:rFonts w:cs="Cambria" w:hAnsi="Cambria" w:eastAsia="Cambria" w:ascii="Cambria"/>
                <w:b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sz w:val="17"/>
                <w:szCs w:val="17"/>
              </w:rPr>
              <w:t>n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ặng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left"/>
              <w:spacing w:before="34"/>
              <w:ind w:left="378"/>
            </w:pPr>
            <w:r>
              <w:rPr>
                <w:rFonts w:cs="Cambria" w:hAnsi="Cambria" w:eastAsia="Cambria" w:ascii="Cambria"/>
                <w:b/>
                <w:spacing w:val="1"/>
                <w:w w:val="100"/>
                <w:sz w:val="17"/>
                <w:szCs w:val="17"/>
              </w:rPr>
              <w:t>T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7"/>
                <w:szCs w:val="17"/>
              </w:rPr>
              <w:t>ẻ</w:t>
            </w:r>
            <w:r>
              <w:rPr>
                <w:rFonts w:cs="Cambria" w:hAnsi="Cambria" w:eastAsia="Cambria" w:ascii="Cambria"/>
                <w:b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17"/>
                <w:szCs w:val="17"/>
              </w:rPr>
              <w:t>S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17"/>
                <w:szCs w:val="17"/>
              </w:rPr>
              <w:t>D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Cambria" w:hAnsi="Cambria" w:eastAsia="Cambria" w:ascii="Cambria"/>
                <w:b/>
                <w:spacing w:val="10"/>
                <w:w w:val="100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17"/>
                <w:szCs w:val="17"/>
              </w:rPr>
              <w:t>c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17"/>
                <w:szCs w:val="17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17"/>
                <w:szCs w:val="17"/>
              </w:rPr>
              <w:t>ề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Cambria" w:hAnsi="Cambria" w:eastAsia="Cambria" w:ascii="Cambria"/>
                <w:b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sz w:val="17"/>
                <w:szCs w:val="17"/>
              </w:rPr>
              <w:t>c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ao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both"/>
              <w:spacing w:lineRule="auto" w:line="261"/>
              <w:ind w:left="90" w:right="43" w:firstLine="7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Trẻ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DD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9"/>
                <w:szCs w:val="19"/>
              </w:rPr>
              <w:t>cả</w:t>
            </w:r>
            <w:r>
              <w:rPr>
                <w:rFonts w:cs="Cambria" w:hAnsi="Cambria" w:eastAsia="Cambria" w:ascii="Cambria"/>
                <w:b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2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spacing w:lineRule="auto" w:line="261"/>
              <w:ind w:left="193" w:right="104" w:hanging="55"/>
            </w:pP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Tỷ</w:t>
            </w: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lệ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left"/>
              <w:ind w:left="42"/>
            </w:pP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T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h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sz w:val="17"/>
                <w:szCs w:val="17"/>
              </w:rPr>
              <w:t>ừ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left"/>
              <w:ind w:left="119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cân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center"/>
              <w:spacing w:lineRule="auto" w:line="261"/>
              <w:ind w:left="215" w:right="214"/>
            </w:pP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Tỷ</w:t>
            </w: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lệ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ind w:left="40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Béo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spacing w:before="19"/>
              <w:ind w:left="85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P</w:t>
            </w:r>
            <w:r>
              <w:rPr>
                <w:rFonts w:cs="Cambria" w:hAnsi="Cambria" w:eastAsia="Cambria" w:ascii="Cambria"/>
                <w:b/>
                <w:spacing w:val="-1"/>
                <w:w w:val="102"/>
                <w:sz w:val="19"/>
                <w:szCs w:val="19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ì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spacing w:lineRule="auto" w:line="261"/>
              <w:ind w:left="251" w:right="173" w:hanging="31"/>
            </w:pP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Tỉ</w:t>
            </w: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lệ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565" w:hRule="exact"/>
        </w:trPr>
        <w:tc>
          <w:tcPr>
            <w:tcW w:w="396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80" w:type="dxa"/>
            <w:vMerge w:val=""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/>
        </w:tc>
        <w:tc>
          <w:tcPr>
            <w:tcW w:w="1291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25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8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96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16"/>
                <w:szCs w:val="16"/>
              </w:rPr>
              <w:jc w:val="center"/>
              <w:spacing w:lineRule="exact" w:line="140"/>
              <w:ind w:left="92" w:right="123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T</w:t>
            </w:r>
            <w:r>
              <w:rPr>
                <w:rFonts w:cs="Cambria" w:hAnsi="Cambria" w:eastAsia="Cambria" w:ascii="Cambria"/>
                <w:b/>
                <w:spacing w:val="-1"/>
                <w:w w:val="99"/>
                <w:sz w:val="16"/>
                <w:szCs w:val="16"/>
              </w:rPr>
              <w:t>r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ẻ</w:t>
            </w:r>
            <w:r>
              <w:rPr>
                <w:rFonts w:cs="Cambria" w:hAnsi="Cambria" w:eastAsia="Cambria" w:ascii="Cambria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Cambria" w:hAnsi="Cambria" w:eastAsia="Cambria" w:ascii="Cambria"/>
                <w:sz w:val="16"/>
                <w:szCs w:val="16"/>
              </w:rPr>
              <w:jc w:val="center"/>
              <w:spacing w:before="14" w:lineRule="auto" w:line="258"/>
              <w:ind w:left="74" w:right="99" w:firstLine="29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S</w:t>
            </w:r>
            <w:r>
              <w:rPr>
                <w:rFonts w:cs="Cambria" w:hAnsi="Cambria" w:eastAsia="Cambria" w:ascii="Cambria"/>
                <w:b/>
                <w:spacing w:val="1"/>
                <w:w w:val="99"/>
                <w:sz w:val="16"/>
                <w:szCs w:val="16"/>
              </w:rPr>
              <w:t>D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D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t</w:t>
            </w:r>
            <w:r>
              <w:rPr>
                <w:rFonts w:cs="Cambria" w:hAnsi="Cambria" w:eastAsia="Cambria" w:ascii="Cambria"/>
                <w:b/>
                <w:spacing w:val="-1"/>
                <w:w w:val="99"/>
                <w:sz w:val="16"/>
                <w:szCs w:val="16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ể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99"/>
                <w:sz w:val="16"/>
                <w:szCs w:val="16"/>
              </w:rPr>
              <w:t>g</w:t>
            </w:r>
            <w:r>
              <w:rPr>
                <w:rFonts w:cs="Cambria" w:hAnsi="Cambria" w:eastAsia="Cambria" w:ascii="Cambria"/>
                <w:b/>
                <w:spacing w:val="-1"/>
                <w:w w:val="99"/>
                <w:sz w:val="16"/>
                <w:szCs w:val="16"/>
              </w:rPr>
              <w:t>ầ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y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c</w:t>
            </w:r>
            <w:r>
              <w:rPr>
                <w:rFonts w:cs="Cambria" w:hAnsi="Cambria" w:eastAsia="Cambria" w:ascii="Cambria"/>
                <w:b/>
                <w:spacing w:val="1"/>
                <w:w w:val="99"/>
                <w:sz w:val="16"/>
                <w:szCs w:val="16"/>
              </w:rPr>
              <w:t>ò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m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m</w:t>
            </w:r>
            <w:r>
              <w:rPr>
                <w:rFonts w:cs="Cambria" w:hAnsi="Cambria" w:eastAsia="Cambria" w:ascii="Cambria"/>
                <w:b/>
                <w:spacing w:val="-1"/>
                <w:w w:val="99"/>
                <w:sz w:val="16"/>
                <w:szCs w:val="16"/>
              </w:rPr>
              <w:t>ứ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c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99"/>
                <w:sz w:val="16"/>
                <w:szCs w:val="16"/>
              </w:rPr>
              <w:t>đ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ộ</w:t>
            </w:r>
            <w:r>
              <w:rPr>
                <w:rFonts w:cs="Cambria" w:hAnsi="Cambria" w:eastAsia="Cambria" w:ascii="Cambria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Cambria" w:hAnsi="Cambria" w:eastAsia="Cambria" w:ascii="Cambria"/>
                <w:sz w:val="16"/>
                <w:szCs w:val="16"/>
              </w:rPr>
              <w:jc w:val="center"/>
              <w:spacing w:lineRule="exact" w:line="160"/>
              <w:ind w:left="58" w:right="55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position w:val="-2"/>
                <w:sz w:val="16"/>
                <w:szCs w:val="16"/>
              </w:rPr>
              <w:t>nặng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center"/>
              <w:spacing w:lineRule="auto" w:line="266"/>
              <w:ind w:left="85" w:right="83" w:hanging="41"/>
            </w:pP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T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r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ẻ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sz w:val="17"/>
                <w:szCs w:val="17"/>
              </w:rPr>
              <w:t>SDD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t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ể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gầy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c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ò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ind w:left="61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Tổng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spacing w:lineRule="auto" w:line="261"/>
              <w:ind w:left="167" w:right="129" w:hanging="34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Tỉ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lệ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center"/>
              <w:spacing w:before="12" w:lineRule="auto" w:line="265"/>
              <w:ind w:left="55" w:right="60" w:hanging="34"/>
            </w:pP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T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r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ẻ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sz w:val="17"/>
                <w:szCs w:val="17"/>
              </w:rPr>
              <w:t>SDD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t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ấp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c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ò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i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sz w:val="17"/>
                <w:szCs w:val="17"/>
              </w:rPr>
              <w:t>ứ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c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độ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nặng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center"/>
              <w:spacing w:lineRule="auto" w:line="261"/>
              <w:ind w:left="19" w:right="16" w:hanging="41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Trẻ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DD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cs="Cambria" w:hAnsi="Cambria" w:eastAsia="Cambria" w:ascii="Cambria"/>
                <w:b/>
                <w:spacing w:val="-1"/>
                <w:w w:val="102"/>
                <w:sz w:val="19"/>
                <w:szCs w:val="19"/>
              </w:rPr>
              <w:t>h</w:t>
            </w:r>
            <w:r>
              <w:rPr>
                <w:rFonts w:cs="Cambria" w:hAnsi="Cambria" w:eastAsia="Cambria" w:ascii="Cambria"/>
                <w:b/>
                <w:spacing w:val="-1"/>
                <w:w w:val="102"/>
                <w:sz w:val="19"/>
                <w:szCs w:val="19"/>
              </w:rPr>
              <w:t>ấ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p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còi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left"/>
              <w:spacing w:lineRule="auto" w:line="266"/>
              <w:ind w:left="198" w:right="73" w:hanging="134"/>
            </w:pP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T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ổ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ng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số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spacing w:lineRule="auto" w:line="261"/>
              <w:ind w:left="200" w:right="120" w:hanging="31"/>
            </w:pP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Tỉ</w:t>
            </w: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lệ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69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133"/>
            </w:pPr>
            <w:r>
              <w:rPr>
                <w:rFonts w:cs="Cambria" w:hAnsi="Cambria" w:eastAsia="Cambria" w:ascii="Cambria"/>
                <w:spacing w:val="0"/>
                <w:w w:val="103"/>
                <w:sz w:val="22"/>
                <w:szCs w:val="22"/>
              </w:rPr>
              <w:t>1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ái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ên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An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15.0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103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133"/>
            </w:pPr>
            <w:r>
              <w:rPr>
                <w:rFonts w:cs="Cambria" w:hAnsi="Cambria" w:eastAsia="Cambria" w:ascii="Cambria"/>
                <w:spacing w:val="0"/>
                <w:w w:val="103"/>
                <w:sz w:val="22"/>
                <w:szCs w:val="22"/>
              </w:rPr>
              <w:t>2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ỳ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ê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An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12"/>
            </w:pP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7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  <w:t>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113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133"/>
            </w:pPr>
            <w:r>
              <w:rPr>
                <w:rFonts w:cs="Cambria" w:hAnsi="Cambria" w:eastAsia="Cambria" w:ascii="Cambria"/>
                <w:spacing w:val="0"/>
                <w:w w:val="103"/>
                <w:sz w:val="22"/>
                <w:szCs w:val="22"/>
              </w:rPr>
              <w:t>3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ễn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Tú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position w:val="2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12"/>
            </w:pP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3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  <w:t>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111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133"/>
            </w:pPr>
            <w:r>
              <w:rPr>
                <w:rFonts w:cs="Cambria" w:hAnsi="Cambria" w:eastAsia="Cambria" w:ascii="Cambria"/>
                <w:spacing w:val="0"/>
                <w:w w:val="103"/>
                <w:sz w:val="22"/>
                <w:szCs w:val="22"/>
              </w:rPr>
              <w:t>4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ơng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ọ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position w:val="2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hâu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12"/>
            </w:pP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0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  <w:t>.5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109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133"/>
            </w:pPr>
            <w:r>
              <w:rPr>
                <w:rFonts w:cs="Cambria" w:hAnsi="Cambria" w:eastAsia="Cambria" w:ascii="Cambria"/>
                <w:spacing w:val="0"/>
                <w:w w:val="103"/>
                <w:sz w:val="22"/>
                <w:szCs w:val="22"/>
              </w:rPr>
              <w:t>5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ễn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ọ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ảo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position w:val="2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hâu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15.5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109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9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133"/>
            </w:pPr>
            <w:r>
              <w:rPr>
                <w:rFonts w:cs="Cambria" w:hAnsi="Cambria" w:eastAsia="Cambria" w:ascii="Cambria"/>
                <w:spacing w:val="0"/>
                <w:w w:val="103"/>
                <w:sz w:val="22"/>
                <w:szCs w:val="22"/>
              </w:rPr>
              <w:t>6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ũ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Đ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     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position w:val="2"/>
                <w:sz w:val="22"/>
                <w:szCs w:val="22"/>
              </w:rPr>
              <w:t>Đ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am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16.5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106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133"/>
            </w:pPr>
            <w:r>
              <w:rPr>
                <w:rFonts w:cs="Cambria" w:hAnsi="Cambria" w:eastAsia="Cambria" w:ascii="Cambria"/>
                <w:spacing w:val="0"/>
                <w:w w:val="103"/>
                <w:sz w:val="22"/>
                <w:szCs w:val="22"/>
              </w:rPr>
              <w:t>7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âu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ành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position w:val="2"/>
                <w:sz w:val="22"/>
                <w:szCs w:val="22"/>
              </w:rPr>
              <w:t>Đ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ạt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12"/>
            </w:pP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5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  <w:t>.5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106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133"/>
            </w:pPr>
            <w:r>
              <w:rPr>
                <w:rFonts w:cs="Cambria" w:hAnsi="Cambria" w:eastAsia="Cambria" w:ascii="Cambria"/>
                <w:color w:val="FF0000"/>
                <w:spacing w:val="0"/>
                <w:w w:val="103"/>
                <w:sz w:val="22"/>
                <w:szCs w:val="22"/>
              </w:rPr>
              <w:t>8</w:t>
            </w:r>
            <w:r>
              <w:rPr>
                <w:rFonts w:cs="Cambria" w:hAnsi="Cambria" w:eastAsia="Cambria" w:ascii="Cambria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color w:val="FF0000"/>
                <w:spacing w:val="0"/>
                <w:w w:val="100"/>
                <w:sz w:val="22"/>
                <w:szCs w:val="22"/>
              </w:rPr>
              <w:t>Trần</w:t>
            </w:r>
            <w:r>
              <w:rPr>
                <w:rFonts w:cs="Times New Roman" w:hAnsi="Times New Roman" w:eastAsia="Times New Roman" w:ascii="Times New Roman"/>
                <w:color w:val="FF0000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FF000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color w:val="FF0000"/>
                <w:spacing w:val="-1"/>
                <w:w w:val="100"/>
                <w:sz w:val="22"/>
                <w:szCs w:val="22"/>
              </w:rPr>
              <w:t>ả</w:t>
            </w:r>
            <w:r>
              <w:rPr>
                <w:rFonts w:cs="Times New Roman" w:hAnsi="Times New Roman" w:eastAsia="Times New Roman" w:ascii="Times New Roman"/>
                <w:color w:val="FF000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color w:val="FF0000"/>
                <w:spacing w:val="0"/>
                <w:w w:val="100"/>
                <w:sz w:val="22"/>
                <w:szCs w:val="22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color w:val="FF0000"/>
                <w:spacing w:val="5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color w:val="FF0000"/>
                <w:spacing w:val="-1"/>
                <w:w w:val="103"/>
                <w:position w:val="2"/>
                <w:sz w:val="22"/>
                <w:szCs w:val="22"/>
              </w:rPr>
              <w:t>Đ</w:t>
            </w:r>
            <w:r>
              <w:rPr>
                <w:rFonts w:cs="Cambria" w:hAnsi="Cambria" w:eastAsia="Cambria" w:ascii="Cambria"/>
                <w:b/>
                <w:color w:val="FF0000"/>
                <w:spacing w:val="0"/>
                <w:w w:val="103"/>
                <w:position w:val="2"/>
                <w:sz w:val="22"/>
                <w:szCs w:val="22"/>
              </w:rPr>
              <w:t>ăng</w:t>
            </w:r>
            <w:r>
              <w:rPr>
                <w:rFonts w:cs="Cambria" w:hAnsi="Cambria" w:eastAsia="Cambria" w:ascii="Cambria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3"/>
                <w:sz w:val="22"/>
                <w:szCs w:val="22"/>
              </w:rPr>
              <w:t>3</w:t>
            </w:r>
            <w:r>
              <w:rPr>
                <w:rFonts w:cs="Times New Roman" w:hAnsi="Times New Roman" w:eastAsia="Times New Roman" w:ascii="Times New Roman"/>
                <w:color w:val="FF0000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3"/>
                <w:sz w:val="22"/>
                <w:szCs w:val="22"/>
              </w:rPr>
              <w:t>6</w:t>
            </w:r>
            <w:r>
              <w:rPr>
                <w:rFonts w:cs="Times New Roman" w:hAnsi="Times New Roman" w:eastAsia="Times New Roman" w:ascii="Times New Roman"/>
                <w:color w:val="FF0000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color w:val="FF0000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00"/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color w:val="FF0000"/>
                <w:spacing w:val="0"/>
                <w:w w:val="100"/>
                <w:sz w:val="21"/>
                <w:szCs w:val="21"/>
              </w:rPr>
              <w:t>29.0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color w:val="FF0000"/>
                <w:spacing w:val="1"/>
                <w:w w:val="100"/>
                <w:sz w:val="21"/>
                <w:szCs w:val="21"/>
              </w:rPr>
              <w:t>112</w:t>
            </w:r>
            <w:r>
              <w:rPr>
                <w:rFonts w:cs="Cambria" w:hAnsi="Cambria" w:eastAsia="Cambria" w:ascii="Cambria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color w:val="FF0000"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133"/>
            </w:pPr>
            <w:r>
              <w:rPr>
                <w:rFonts w:cs="Cambria" w:hAnsi="Cambria" w:eastAsia="Cambria" w:ascii="Cambria"/>
                <w:spacing w:val="0"/>
                <w:w w:val="103"/>
                <w:sz w:val="22"/>
                <w:szCs w:val="22"/>
              </w:rPr>
              <w:t>9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ê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ị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ọ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position w:val="2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ạnh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16.0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107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23"/>
              <w:ind w:left="69"/>
            </w:pPr>
            <w:r>
              <w:rPr>
                <w:rFonts w:cs="Cambria" w:hAnsi="Cambria" w:eastAsia="Cambria" w:ascii="Cambria"/>
                <w:spacing w:val="1"/>
                <w:w w:val="100"/>
                <w:sz w:val="23"/>
                <w:szCs w:val="23"/>
              </w:rPr>
              <w:t>10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36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Trần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position w:val="2"/>
                <w:sz w:val="23"/>
                <w:szCs w:val="23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position w:val="2"/>
                <w:sz w:val="23"/>
                <w:szCs w:val="23"/>
              </w:rPr>
              <w:t>ào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3"/>
                <w:szCs w:val="23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22.0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121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23"/>
              <w:ind w:left="69"/>
            </w:pPr>
            <w:r>
              <w:rPr>
                <w:rFonts w:cs="Cambria" w:hAnsi="Cambria" w:eastAsia="Cambria" w:ascii="Cambria"/>
                <w:spacing w:val="1"/>
                <w:w w:val="100"/>
                <w:sz w:val="23"/>
                <w:szCs w:val="23"/>
              </w:rPr>
              <w:t>11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36"/>
              <w:ind w:left="2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ù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Đ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ại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position w:val="2"/>
                <w:sz w:val="23"/>
                <w:szCs w:val="23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position w:val="2"/>
                <w:sz w:val="23"/>
                <w:szCs w:val="23"/>
              </w:rPr>
              <w:t>iếu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3"/>
                <w:szCs w:val="23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17.5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109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23"/>
              <w:ind w:left="69"/>
            </w:pPr>
            <w:r>
              <w:rPr>
                <w:rFonts w:cs="Cambria" w:hAnsi="Cambria" w:eastAsia="Cambria" w:ascii="Cambria"/>
                <w:spacing w:val="1"/>
                <w:w w:val="100"/>
                <w:sz w:val="23"/>
                <w:szCs w:val="23"/>
              </w:rPr>
              <w:t>12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36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3"/>
                <w:szCs w:val="2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ễn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Đ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ì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ái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position w:val="2"/>
                <w:sz w:val="23"/>
                <w:szCs w:val="23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position w:val="2"/>
                <w:sz w:val="23"/>
                <w:szCs w:val="23"/>
              </w:rPr>
              <w:t>ọc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3"/>
                <w:szCs w:val="23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25.0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118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23"/>
              <w:ind w:left="69"/>
            </w:pPr>
            <w:r>
              <w:rPr>
                <w:rFonts w:cs="Cambria" w:hAnsi="Cambria" w:eastAsia="Cambria" w:ascii="Cambria"/>
                <w:spacing w:val="1"/>
                <w:w w:val="100"/>
                <w:sz w:val="23"/>
                <w:szCs w:val="23"/>
              </w:rPr>
              <w:t>13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36"/>
              <w:ind w:left="2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ễn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position w:val="2"/>
                <w:sz w:val="23"/>
                <w:szCs w:val="23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position w:val="2"/>
                <w:sz w:val="23"/>
                <w:szCs w:val="23"/>
              </w:rPr>
              <w:t>ưng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3"/>
                <w:szCs w:val="23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17.0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112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9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23"/>
              <w:ind w:left="69"/>
            </w:pPr>
            <w:r>
              <w:rPr>
                <w:rFonts w:cs="Cambria" w:hAnsi="Cambria" w:eastAsia="Cambria" w:ascii="Cambria"/>
                <w:spacing w:val="1"/>
                <w:w w:val="100"/>
                <w:sz w:val="23"/>
                <w:szCs w:val="23"/>
              </w:rPr>
              <w:t>14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37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Trần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ết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position w:val="2"/>
                <w:sz w:val="23"/>
                <w:szCs w:val="23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position w:val="2"/>
                <w:sz w:val="23"/>
                <w:szCs w:val="23"/>
              </w:rPr>
              <w:t>ưng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3"/>
                <w:szCs w:val="23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before="51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6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24.0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5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116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23"/>
              <w:ind w:left="69"/>
            </w:pPr>
            <w:r>
              <w:rPr>
                <w:rFonts w:cs="Cambria" w:hAnsi="Cambria" w:eastAsia="Cambria" w:ascii="Cambria"/>
                <w:spacing w:val="1"/>
                <w:w w:val="100"/>
                <w:sz w:val="23"/>
                <w:szCs w:val="23"/>
              </w:rPr>
              <w:t>15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3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2"/>
                <w:sz w:val="23"/>
                <w:szCs w:val="2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23"/>
                <w:szCs w:val="23"/>
              </w:rPr>
              <w:t>ũ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-2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2"/>
                <w:sz w:val="23"/>
                <w:szCs w:val="2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-2"/>
                <w:sz w:val="23"/>
                <w:szCs w:val="2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23"/>
                <w:szCs w:val="2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23"/>
                <w:szCs w:val="23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position w:val="-2"/>
                <w:sz w:val="23"/>
                <w:szCs w:val="23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position w:val="0"/>
                <w:sz w:val="23"/>
                <w:szCs w:val="23"/>
              </w:rPr>
              <w:t>K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position w:val="0"/>
                <w:sz w:val="23"/>
                <w:szCs w:val="23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position w:val="0"/>
                <w:sz w:val="23"/>
                <w:szCs w:val="23"/>
              </w:rPr>
              <w:t>ánh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3"/>
                <w:szCs w:val="23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15.0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106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23"/>
              <w:ind w:left="69"/>
            </w:pPr>
            <w:r>
              <w:rPr>
                <w:rFonts w:cs="Cambria" w:hAnsi="Cambria" w:eastAsia="Cambria" w:ascii="Cambria"/>
                <w:spacing w:val="1"/>
                <w:w w:val="100"/>
                <w:sz w:val="23"/>
                <w:szCs w:val="23"/>
              </w:rPr>
              <w:t>16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36"/>
              <w:ind w:left="28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3"/>
                <w:szCs w:val="2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ăn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spacing w:val="41"/>
                <w:w w:val="100"/>
                <w:sz w:val="23"/>
                <w:szCs w:val="23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position w:val="2"/>
                <w:sz w:val="23"/>
                <w:szCs w:val="23"/>
              </w:rPr>
              <w:t>K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position w:val="2"/>
                <w:sz w:val="23"/>
                <w:szCs w:val="23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position w:val="2"/>
                <w:sz w:val="23"/>
                <w:szCs w:val="23"/>
              </w:rPr>
              <w:t>iêm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3"/>
                <w:szCs w:val="23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22.0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114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23"/>
              <w:ind w:left="69"/>
            </w:pPr>
            <w:r>
              <w:rPr>
                <w:rFonts w:cs="Cambria" w:hAnsi="Cambria" w:eastAsia="Cambria" w:ascii="Cambria"/>
                <w:spacing w:val="1"/>
                <w:w w:val="100"/>
                <w:sz w:val="23"/>
                <w:szCs w:val="23"/>
              </w:rPr>
              <w:t>17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36"/>
              <w:ind w:left="2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ạc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56"/>
                <w:w w:val="100"/>
                <w:sz w:val="23"/>
                <w:szCs w:val="23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position w:val="2"/>
                <w:sz w:val="23"/>
                <w:szCs w:val="23"/>
              </w:rPr>
              <w:t>K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position w:val="2"/>
                <w:sz w:val="23"/>
                <w:szCs w:val="23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position w:val="2"/>
                <w:sz w:val="23"/>
                <w:szCs w:val="23"/>
              </w:rPr>
              <w:t>oa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3"/>
                <w:szCs w:val="23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21.0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112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23"/>
              <w:ind w:left="69"/>
            </w:pPr>
            <w:r>
              <w:rPr>
                <w:rFonts w:cs="Cambria" w:hAnsi="Cambria" w:eastAsia="Cambria" w:ascii="Cambria"/>
                <w:spacing w:val="1"/>
                <w:w w:val="100"/>
                <w:sz w:val="23"/>
                <w:szCs w:val="23"/>
              </w:rPr>
              <w:t>18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36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ồ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ư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ớc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42"/>
                <w:w w:val="100"/>
                <w:sz w:val="23"/>
                <w:szCs w:val="23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position w:val="2"/>
                <w:sz w:val="23"/>
                <w:szCs w:val="23"/>
              </w:rPr>
              <w:t>K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position w:val="2"/>
                <w:sz w:val="23"/>
                <w:szCs w:val="23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position w:val="2"/>
                <w:sz w:val="23"/>
                <w:szCs w:val="23"/>
              </w:rPr>
              <w:t>ôi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3"/>
                <w:szCs w:val="23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19.0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107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23"/>
              <w:ind w:left="69"/>
            </w:pPr>
            <w:r>
              <w:rPr>
                <w:rFonts w:cs="Cambria" w:hAnsi="Cambria" w:eastAsia="Cambria" w:ascii="Cambria"/>
                <w:spacing w:val="1"/>
                <w:w w:val="100"/>
                <w:sz w:val="23"/>
                <w:szCs w:val="23"/>
              </w:rPr>
              <w:t>19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36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ọ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23"/>
                <w:szCs w:val="23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position w:val="2"/>
                <w:sz w:val="23"/>
                <w:szCs w:val="23"/>
              </w:rPr>
              <w:t>My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3"/>
                <w:szCs w:val="23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13.0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101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23"/>
              <w:ind w:left="69"/>
            </w:pPr>
            <w:r>
              <w:rPr>
                <w:rFonts w:cs="Cambria" w:hAnsi="Cambria" w:eastAsia="Cambria" w:ascii="Cambria"/>
                <w:spacing w:val="1"/>
                <w:w w:val="100"/>
                <w:sz w:val="23"/>
                <w:szCs w:val="23"/>
              </w:rPr>
              <w:t>20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36"/>
              <w:ind w:left="28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3"/>
                <w:szCs w:val="2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ê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ọ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ễm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position w:val="2"/>
                <w:sz w:val="23"/>
                <w:szCs w:val="23"/>
              </w:rPr>
              <w:t>My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3"/>
                <w:szCs w:val="23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3"/>
                <w:szCs w:val="2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15.0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102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</w:tbl>
    <w:p>
      <w:pPr>
        <w:sectPr>
          <w:pgSz w:w="15840" w:h="12240" w:orient="landscape"/>
          <w:pgMar w:top="1120" w:bottom="280" w:left="400" w:right="38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7" w:hRule="exact"/>
        </w:trPr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both"/>
              <w:spacing w:lineRule="auto" w:line="261"/>
              <w:ind w:left="126" w:right="93" w:firstLine="12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S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T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7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center"/>
              <w:ind w:left="937" w:right="920"/>
            </w:pPr>
            <w:r>
              <w:rPr>
                <w:rFonts w:cs="Cambria" w:hAnsi="Cambria" w:eastAsia="Cambria" w:ascii="Cambria"/>
                <w:b/>
                <w:spacing w:val="-1"/>
                <w:w w:val="100"/>
                <w:sz w:val="19"/>
                <w:szCs w:val="19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9"/>
                <w:szCs w:val="19"/>
              </w:rPr>
              <w:t>ọ</w:t>
            </w:r>
            <w:r>
              <w:rPr>
                <w:rFonts w:cs="Cambria" w:hAnsi="Cambria" w:eastAsia="Cambria" w:ascii="Cambria"/>
                <w:b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9"/>
                <w:szCs w:val="19"/>
              </w:rPr>
              <w:t>và</w:t>
            </w:r>
            <w:r>
              <w:rPr>
                <w:rFonts w:cs="Cambria" w:hAnsi="Cambria" w:eastAsia="Cambria" w:ascii="Cambria"/>
                <w:b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ên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center"/>
              <w:spacing w:lineRule="auto" w:line="257"/>
              <w:ind w:left="173" w:right="173" w:firstLine="4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21"/>
                <w:szCs w:val="21"/>
              </w:rPr>
              <w:t>g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1"/>
                <w:szCs w:val="21"/>
              </w:rPr>
              <w:t>ày,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1"/>
                <w:szCs w:val="21"/>
              </w:rPr>
              <w:t>Tháng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1"/>
                <w:szCs w:val="21"/>
              </w:rPr>
              <w:t>năm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21"/>
                <w:szCs w:val="21"/>
              </w:rPr>
              <w:t>i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1"/>
                <w:szCs w:val="21"/>
              </w:rPr>
              <w:t>nh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6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ind w:left="127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c</w:t>
            </w:r>
            <w:r>
              <w:rPr>
                <w:rFonts w:cs="Cambria" w:hAnsi="Cambria" w:eastAsia="Cambria" w:ascii="Cambria"/>
                <w:b/>
                <w:spacing w:val="-1"/>
                <w:w w:val="102"/>
                <w:sz w:val="19"/>
                <w:szCs w:val="19"/>
              </w:rPr>
              <w:t>â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spacing w:before="19"/>
              <w:ind w:left="83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n</w:t>
            </w:r>
            <w:r>
              <w:rPr>
                <w:rFonts w:cs="Cambria" w:hAnsi="Cambria" w:eastAsia="Cambria" w:ascii="Cambria"/>
                <w:b/>
                <w:spacing w:val="-1"/>
                <w:w w:val="102"/>
                <w:sz w:val="19"/>
                <w:szCs w:val="19"/>
              </w:rPr>
              <w:t>ặ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ng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center"/>
              <w:ind w:left="26" w:right="64"/>
            </w:pPr>
            <w:r>
              <w:rPr>
                <w:rFonts w:cs="Cambria" w:hAnsi="Cambria" w:eastAsia="Cambria" w:ascii="Cambria"/>
                <w:b/>
                <w:w w:val="103"/>
                <w:sz w:val="17"/>
                <w:szCs w:val="17"/>
              </w:rPr>
              <w:t>C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i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ề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u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center"/>
              <w:spacing w:before="21"/>
              <w:ind w:left="131" w:right="128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Cao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mbria" w:hAnsi="Cambria" w:eastAsia="Cambria" w:ascii="Cambria"/>
                <w:sz w:val="14"/>
                <w:szCs w:val="14"/>
              </w:rPr>
              <w:jc w:val="center"/>
              <w:spacing w:lineRule="auto" w:line="270"/>
              <w:ind w:left="20" w:right="19" w:hanging="28"/>
            </w:pPr>
            <w:r>
              <w:rPr>
                <w:rFonts w:cs="Cambria" w:hAnsi="Cambria" w:eastAsia="Cambria" w:ascii="Cambria"/>
                <w:b/>
                <w:spacing w:val="-1"/>
                <w:w w:val="101"/>
                <w:sz w:val="14"/>
                <w:szCs w:val="14"/>
              </w:rPr>
              <w:t>B</w:t>
            </w:r>
            <w:r>
              <w:rPr>
                <w:rFonts w:cs="Cambria" w:hAnsi="Cambria" w:eastAsia="Cambria" w:ascii="Cambria"/>
                <w:b/>
                <w:spacing w:val="1"/>
                <w:w w:val="101"/>
                <w:sz w:val="14"/>
                <w:szCs w:val="14"/>
              </w:rPr>
              <w:t>ì</w:t>
            </w:r>
            <w:r>
              <w:rPr>
                <w:rFonts w:cs="Cambria" w:hAnsi="Cambria" w:eastAsia="Cambria" w:ascii="Cambria"/>
                <w:b/>
                <w:spacing w:val="1"/>
                <w:w w:val="101"/>
                <w:sz w:val="14"/>
                <w:szCs w:val="14"/>
              </w:rPr>
              <w:t>n</w:t>
            </w:r>
            <w:r>
              <w:rPr>
                <w:rFonts w:cs="Cambria" w:hAnsi="Cambria" w:eastAsia="Cambria" w:ascii="Cambria"/>
                <w:b/>
                <w:spacing w:val="0"/>
                <w:w w:val="101"/>
                <w:sz w:val="14"/>
                <w:szCs w:val="14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1"/>
                <w:sz w:val="14"/>
                <w:szCs w:val="14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1"/>
                <w:sz w:val="14"/>
                <w:szCs w:val="14"/>
              </w:rPr>
              <w:t>T</w:t>
            </w:r>
            <w:r>
              <w:rPr>
                <w:rFonts w:cs="Cambria" w:hAnsi="Cambria" w:eastAsia="Cambria" w:ascii="Cambria"/>
                <w:b/>
                <w:spacing w:val="-1"/>
                <w:w w:val="101"/>
                <w:sz w:val="14"/>
                <w:szCs w:val="14"/>
              </w:rPr>
              <w:t>h</w:t>
            </w:r>
            <w:r>
              <w:rPr>
                <w:rFonts w:cs="Cambria" w:hAnsi="Cambria" w:eastAsia="Cambria" w:ascii="Cambria"/>
                <w:b/>
                <w:spacing w:val="-1"/>
                <w:w w:val="101"/>
                <w:sz w:val="14"/>
                <w:szCs w:val="14"/>
              </w:rPr>
              <w:t>ư</w:t>
            </w:r>
            <w:r>
              <w:rPr>
                <w:rFonts w:cs="Cambria" w:hAnsi="Cambria" w:eastAsia="Cambria" w:ascii="Cambria"/>
                <w:b/>
                <w:spacing w:val="0"/>
                <w:w w:val="101"/>
                <w:sz w:val="14"/>
                <w:szCs w:val="14"/>
              </w:rPr>
              <w:t>ờn</w:t>
            </w:r>
            <w:r>
              <w:rPr>
                <w:rFonts w:cs="Cambria" w:hAnsi="Cambria" w:eastAsia="Cambria" w:ascii="Cambria"/>
                <w:b/>
                <w:spacing w:val="0"/>
                <w:w w:val="101"/>
                <w:sz w:val="14"/>
                <w:szCs w:val="14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1"/>
                <w:sz w:val="14"/>
                <w:szCs w:val="14"/>
              </w:rPr>
              <w:t>g</w:t>
            </w:r>
            <w:r>
              <w:rPr>
                <w:rFonts w:cs="Cambria" w:hAnsi="Cambria" w:eastAsia="Cambria" w:ascii="Cambria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ind w:left="129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19"/>
                <w:szCs w:val="19"/>
              </w:rPr>
              <w:t>Tỷ</w:t>
            </w:r>
            <w:r>
              <w:rPr>
                <w:rFonts w:cs="Cambria" w:hAnsi="Cambria" w:eastAsia="Cambria" w:ascii="Cambria"/>
                <w:b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lệ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left"/>
              <w:spacing w:before="34"/>
              <w:ind w:left="417"/>
            </w:pPr>
            <w:r>
              <w:rPr>
                <w:rFonts w:cs="Cambria" w:hAnsi="Cambria" w:eastAsia="Cambria" w:ascii="Cambria"/>
                <w:b/>
                <w:spacing w:val="1"/>
                <w:w w:val="100"/>
                <w:sz w:val="17"/>
                <w:szCs w:val="17"/>
              </w:rPr>
              <w:t>t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7"/>
                <w:szCs w:val="17"/>
              </w:rPr>
              <w:t>ẻ</w:t>
            </w:r>
            <w:r>
              <w:rPr>
                <w:rFonts w:cs="Cambria" w:hAnsi="Cambria" w:eastAsia="Cambria" w:ascii="Cambria"/>
                <w:b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17"/>
                <w:szCs w:val="17"/>
              </w:rPr>
              <w:t>S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17"/>
                <w:szCs w:val="17"/>
              </w:rPr>
              <w:t>D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Cambria" w:hAnsi="Cambria" w:eastAsia="Cambria" w:ascii="Cambria"/>
                <w:b/>
                <w:spacing w:val="10"/>
                <w:w w:val="100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17"/>
                <w:szCs w:val="17"/>
              </w:rPr>
              <w:t>c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7"/>
                <w:szCs w:val="17"/>
              </w:rPr>
              <w:t>ân</w:t>
            </w:r>
            <w:r>
              <w:rPr>
                <w:rFonts w:cs="Cambria" w:hAnsi="Cambria" w:eastAsia="Cambria" w:ascii="Cambria"/>
                <w:b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sz w:val="17"/>
                <w:szCs w:val="17"/>
              </w:rPr>
              <w:t>n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ặng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left"/>
              <w:spacing w:before="34"/>
              <w:ind w:left="378"/>
            </w:pPr>
            <w:r>
              <w:rPr>
                <w:rFonts w:cs="Cambria" w:hAnsi="Cambria" w:eastAsia="Cambria" w:ascii="Cambria"/>
                <w:b/>
                <w:spacing w:val="1"/>
                <w:w w:val="100"/>
                <w:sz w:val="17"/>
                <w:szCs w:val="17"/>
              </w:rPr>
              <w:t>T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7"/>
                <w:szCs w:val="17"/>
              </w:rPr>
              <w:t>ẻ</w:t>
            </w:r>
            <w:r>
              <w:rPr>
                <w:rFonts w:cs="Cambria" w:hAnsi="Cambria" w:eastAsia="Cambria" w:ascii="Cambria"/>
                <w:b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17"/>
                <w:szCs w:val="17"/>
              </w:rPr>
              <w:t>S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17"/>
                <w:szCs w:val="17"/>
              </w:rPr>
              <w:t>D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Cambria" w:hAnsi="Cambria" w:eastAsia="Cambria" w:ascii="Cambria"/>
                <w:b/>
                <w:spacing w:val="10"/>
                <w:w w:val="100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17"/>
                <w:szCs w:val="17"/>
              </w:rPr>
              <w:t>c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17"/>
                <w:szCs w:val="17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17"/>
                <w:szCs w:val="17"/>
              </w:rPr>
              <w:t>ề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Cambria" w:hAnsi="Cambria" w:eastAsia="Cambria" w:ascii="Cambria"/>
                <w:b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sz w:val="17"/>
                <w:szCs w:val="17"/>
              </w:rPr>
              <w:t>c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ao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both"/>
              <w:spacing w:lineRule="auto" w:line="261"/>
              <w:ind w:left="90" w:right="43" w:firstLine="7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Trẻ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DD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19"/>
                <w:szCs w:val="19"/>
              </w:rPr>
              <w:t>cả</w:t>
            </w:r>
            <w:r>
              <w:rPr>
                <w:rFonts w:cs="Cambria" w:hAnsi="Cambria" w:eastAsia="Cambria" w:ascii="Cambria"/>
                <w:b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2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spacing w:lineRule="auto" w:line="261"/>
              <w:ind w:left="193" w:right="104" w:hanging="55"/>
            </w:pP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Tỷ</w:t>
            </w: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lệ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left"/>
              <w:ind w:left="42"/>
            </w:pP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T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h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sz w:val="17"/>
                <w:szCs w:val="17"/>
              </w:rPr>
              <w:t>ừ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left"/>
              <w:ind w:left="119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cân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center"/>
              <w:spacing w:lineRule="auto" w:line="261"/>
              <w:ind w:left="215" w:right="214"/>
            </w:pP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Tỷ</w:t>
            </w: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lệ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ind w:left="40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Béo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spacing w:before="19"/>
              <w:ind w:left="85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P</w:t>
            </w:r>
            <w:r>
              <w:rPr>
                <w:rFonts w:cs="Cambria" w:hAnsi="Cambria" w:eastAsia="Cambria" w:ascii="Cambria"/>
                <w:b/>
                <w:spacing w:val="-1"/>
                <w:w w:val="102"/>
                <w:sz w:val="19"/>
                <w:szCs w:val="19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ì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spacing w:lineRule="auto" w:line="261"/>
              <w:ind w:left="251" w:right="173" w:hanging="31"/>
            </w:pP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Tỉ</w:t>
            </w: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lệ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565" w:hRule="exact"/>
        </w:trPr>
        <w:tc>
          <w:tcPr>
            <w:tcW w:w="396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80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291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25" w:type="dxa"/>
            <w:vMerge w:val=""/>
            <w:tcBorders>
              <w:left w:val="single" w:sz="8" w:space="0" w:color="000000"/>
              <w:bottom w:val="single" w:sz="8" w:space="0" w:color="808080"/>
              <w:right w:val="single" w:sz="8" w:space="0" w:color="000000"/>
            </w:tcBorders>
          </w:tcPr>
          <w:p/>
        </w:tc>
        <w:tc>
          <w:tcPr>
            <w:tcW w:w="638" w:type="dxa"/>
            <w:vMerge w:val=""/>
            <w:tcBorders>
              <w:left w:val="single" w:sz="8" w:space="0" w:color="000000"/>
              <w:bottom w:val="single" w:sz="8" w:space="0" w:color="808080"/>
              <w:right w:val="single" w:sz="8" w:space="0" w:color="000000"/>
            </w:tcBorders>
          </w:tcPr>
          <w:p/>
        </w:tc>
        <w:tc>
          <w:tcPr>
            <w:tcW w:w="538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96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16"/>
                <w:szCs w:val="16"/>
              </w:rPr>
              <w:jc w:val="center"/>
              <w:spacing w:lineRule="exact" w:line="140"/>
              <w:ind w:left="92" w:right="123"/>
            </w:pPr>
            <w:r>
              <w:rPr>
                <w:rFonts w:cs="Cambria" w:hAnsi="Cambria" w:eastAsia="Cambria" w:ascii="Cambria"/>
                <w:b/>
                <w:w w:val="98"/>
                <w:sz w:val="16"/>
                <w:szCs w:val="16"/>
              </w:rPr>
              <w:t>T</w:t>
            </w:r>
            <w:r>
              <w:rPr>
                <w:rFonts w:cs="Cambria" w:hAnsi="Cambria" w:eastAsia="Cambria" w:ascii="Cambria"/>
                <w:b/>
                <w:spacing w:val="-1"/>
                <w:w w:val="98"/>
                <w:sz w:val="16"/>
                <w:szCs w:val="16"/>
              </w:rPr>
              <w:t>r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ẻ</w:t>
            </w:r>
            <w:r>
              <w:rPr>
                <w:rFonts w:cs="Cambria" w:hAnsi="Cambria" w:eastAsia="Cambria" w:ascii="Cambria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Cambria" w:hAnsi="Cambria" w:eastAsia="Cambria" w:ascii="Cambria"/>
                <w:sz w:val="16"/>
                <w:szCs w:val="16"/>
              </w:rPr>
              <w:jc w:val="center"/>
              <w:spacing w:before="14" w:lineRule="auto" w:line="258"/>
              <w:ind w:left="74" w:right="99" w:firstLine="29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S</w:t>
            </w:r>
            <w:r>
              <w:rPr>
                <w:rFonts w:cs="Cambria" w:hAnsi="Cambria" w:eastAsia="Cambria" w:ascii="Cambria"/>
                <w:b/>
                <w:spacing w:val="1"/>
                <w:w w:val="99"/>
                <w:sz w:val="16"/>
                <w:szCs w:val="16"/>
              </w:rPr>
              <w:t>D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D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t</w:t>
            </w:r>
            <w:r>
              <w:rPr>
                <w:rFonts w:cs="Cambria" w:hAnsi="Cambria" w:eastAsia="Cambria" w:ascii="Cambria"/>
                <w:b/>
                <w:spacing w:val="-1"/>
                <w:w w:val="99"/>
                <w:sz w:val="16"/>
                <w:szCs w:val="16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ể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99"/>
                <w:sz w:val="16"/>
                <w:szCs w:val="16"/>
              </w:rPr>
              <w:t>g</w:t>
            </w:r>
            <w:r>
              <w:rPr>
                <w:rFonts w:cs="Cambria" w:hAnsi="Cambria" w:eastAsia="Cambria" w:ascii="Cambria"/>
                <w:b/>
                <w:spacing w:val="-1"/>
                <w:w w:val="99"/>
                <w:sz w:val="16"/>
                <w:szCs w:val="16"/>
              </w:rPr>
              <w:t>ầ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y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c</w:t>
            </w:r>
            <w:r>
              <w:rPr>
                <w:rFonts w:cs="Cambria" w:hAnsi="Cambria" w:eastAsia="Cambria" w:ascii="Cambria"/>
                <w:b/>
                <w:spacing w:val="1"/>
                <w:w w:val="99"/>
                <w:sz w:val="16"/>
                <w:szCs w:val="16"/>
              </w:rPr>
              <w:t>ò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m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m</w:t>
            </w:r>
            <w:r>
              <w:rPr>
                <w:rFonts w:cs="Cambria" w:hAnsi="Cambria" w:eastAsia="Cambria" w:ascii="Cambria"/>
                <w:b/>
                <w:spacing w:val="-1"/>
                <w:w w:val="99"/>
                <w:sz w:val="16"/>
                <w:szCs w:val="16"/>
              </w:rPr>
              <w:t>ứ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c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99"/>
                <w:sz w:val="16"/>
                <w:szCs w:val="16"/>
              </w:rPr>
              <w:t>đ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16"/>
                <w:szCs w:val="16"/>
              </w:rPr>
              <w:t>ộ</w:t>
            </w:r>
            <w:r>
              <w:rPr>
                <w:rFonts w:cs="Cambria" w:hAnsi="Cambria" w:eastAsia="Cambria" w:ascii="Cambria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Cambria" w:hAnsi="Cambria" w:eastAsia="Cambria" w:ascii="Cambria"/>
                <w:sz w:val="16"/>
                <w:szCs w:val="16"/>
              </w:rPr>
              <w:jc w:val="center"/>
              <w:spacing w:lineRule="exact" w:line="160"/>
              <w:ind w:left="58" w:right="55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position w:val="-2"/>
                <w:sz w:val="16"/>
                <w:szCs w:val="16"/>
              </w:rPr>
              <w:t>nặng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center"/>
              <w:spacing w:lineRule="auto" w:line="265"/>
              <w:ind w:left="85" w:right="83" w:hanging="41"/>
            </w:pP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T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r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ẻ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sz w:val="17"/>
                <w:szCs w:val="17"/>
              </w:rPr>
              <w:t>SDD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t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ể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gầy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c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ò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ind w:left="61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Tổng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spacing w:lineRule="auto" w:line="261"/>
              <w:ind w:left="167" w:right="129" w:hanging="34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Tỉ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lệ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center"/>
              <w:spacing w:before="12" w:lineRule="auto" w:line="265"/>
              <w:ind w:left="55" w:right="60" w:hanging="34"/>
            </w:pP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T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r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ẻ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sz w:val="17"/>
                <w:szCs w:val="17"/>
              </w:rPr>
              <w:t>SDD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t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h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ấp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c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ò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i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sz w:val="17"/>
                <w:szCs w:val="17"/>
              </w:rPr>
              <w:t>ứ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c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độ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nặng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center"/>
              <w:spacing w:lineRule="auto" w:line="261"/>
              <w:ind w:left="19" w:right="16" w:hanging="41"/>
            </w:pP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Trẻ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DD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cs="Cambria" w:hAnsi="Cambria" w:eastAsia="Cambria" w:ascii="Cambria"/>
                <w:b/>
                <w:spacing w:val="-1"/>
                <w:w w:val="102"/>
                <w:sz w:val="19"/>
                <w:szCs w:val="19"/>
              </w:rPr>
              <w:t>h</w:t>
            </w:r>
            <w:r>
              <w:rPr>
                <w:rFonts w:cs="Cambria" w:hAnsi="Cambria" w:eastAsia="Cambria" w:ascii="Cambria"/>
                <w:b/>
                <w:spacing w:val="-1"/>
                <w:w w:val="102"/>
                <w:sz w:val="19"/>
                <w:szCs w:val="19"/>
              </w:rPr>
              <w:t>ấ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p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còi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7"/>
                <w:szCs w:val="17"/>
              </w:rPr>
              <w:jc w:val="left"/>
              <w:spacing w:lineRule="auto" w:line="265"/>
              <w:ind w:left="198" w:right="73" w:hanging="134"/>
            </w:pP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T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ổ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ng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sz w:val="17"/>
                <w:szCs w:val="17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sz w:val="17"/>
                <w:szCs w:val="17"/>
              </w:rPr>
              <w:t>số</w:t>
            </w:r>
            <w:r>
              <w:rPr>
                <w:rFonts w:cs="Cambria" w:hAnsi="Cambria" w:eastAsia="Cambria" w:ascii="Cambria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mbria" w:hAnsi="Cambria" w:eastAsia="Cambria" w:ascii="Cambria"/>
                <w:sz w:val="19"/>
                <w:szCs w:val="19"/>
              </w:rPr>
              <w:jc w:val="left"/>
              <w:spacing w:lineRule="auto" w:line="261"/>
              <w:ind w:left="200" w:right="120" w:hanging="31"/>
            </w:pP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Tỉ</w:t>
            </w:r>
            <w:r>
              <w:rPr>
                <w:rFonts w:cs="Cambria" w:hAnsi="Cambria" w:eastAsia="Cambria" w:ascii="Cambria"/>
                <w:b/>
                <w:spacing w:val="1"/>
                <w:w w:val="102"/>
                <w:sz w:val="19"/>
                <w:szCs w:val="19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2"/>
                <w:sz w:val="19"/>
                <w:szCs w:val="19"/>
              </w:rPr>
              <w:t>lệ</w:t>
            </w:r>
            <w:r>
              <w:rPr>
                <w:rFonts w:cs="Cambria" w:hAnsi="Cambria" w:eastAsia="Cambria" w:ascii="Cambria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69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69"/>
            </w:pPr>
            <w:r>
              <w:rPr>
                <w:rFonts w:cs="Cambria" w:hAnsi="Cambria" w:eastAsia="Cambria" w:ascii="Cambria"/>
                <w:spacing w:val="1"/>
                <w:w w:val="103"/>
                <w:sz w:val="22"/>
                <w:szCs w:val="22"/>
              </w:rPr>
              <w:t>21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6"/>
              <w:ind w:left="28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ê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ả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position w:val="2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position w:val="2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ọc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15.0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103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69"/>
            </w:pPr>
            <w:r>
              <w:rPr>
                <w:rFonts w:cs="Cambria" w:hAnsi="Cambria" w:eastAsia="Cambria" w:ascii="Cambria"/>
                <w:spacing w:val="1"/>
                <w:w w:val="103"/>
                <w:sz w:val="22"/>
                <w:szCs w:val="22"/>
              </w:rPr>
              <w:t>22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ễn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àng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position w:val="2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húc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17.0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112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69"/>
            </w:pPr>
            <w:r>
              <w:rPr>
                <w:rFonts w:cs="Cambria" w:hAnsi="Cambria" w:eastAsia="Cambria" w:ascii="Cambria"/>
                <w:spacing w:val="1"/>
                <w:w w:val="103"/>
                <w:sz w:val="22"/>
                <w:szCs w:val="22"/>
              </w:rPr>
              <w:t>23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ù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ên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position w:val="2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húc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20.0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115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69"/>
            </w:pPr>
            <w:r>
              <w:rPr>
                <w:rFonts w:cs="Cambria" w:hAnsi="Cambria" w:eastAsia="Cambria" w:ascii="Cambria"/>
                <w:spacing w:val="1"/>
                <w:w w:val="103"/>
                <w:sz w:val="22"/>
                <w:szCs w:val="22"/>
              </w:rPr>
              <w:t>24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õ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àng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position w:val="2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húc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22.0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113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69"/>
            </w:pPr>
            <w:r>
              <w:rPr>
                <w:rFonts w:cs="Cambria" w:hAnsi="Cambria" w:eastAsia="Cambria" w:ascii="Cambria"/>
                <w:spacing w:val="1"/>
                <w:w w:val="103"/>
                <w:sz w:val="22"/>
                <w:szCs w:val="22"/>
              </w:rPr>
              <w:t>25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0"/>
                <w:szCs w:val="20"/>
              </w:rPr>
              <w:jc w:val="left"/>
              <w:spacing w:before="54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ễn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5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position w:val="3"/>
                <w:sz w:val="20"/>
                <w:szCs w:val="20"/>
              </w:rPr>
              <w:t>P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position w:val="3"/>
                <w:sz w:val="20"/>
                <w:szCs w:val="20"/>
              </w:rPr>
              <w:t>h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position w:val="3"/>
                <w:sz w:val="20"/>
                <w:szCs w:val="20"/>
              </w:rPr>
              <w:t>ư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position w:val="3"/>
                <w:sz w:val="20"/>
                <w:szCs w:val="20"/>
              </w:rPr>
              <w:t>ơ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position w:val="3"/>
                <w:sz w:val="20"/>
                <w:szCs w:val="20"/>
              </w:rPr>
              <w:t>ng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15.0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102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69"/>
            </w:pPr>
            <w:r>
              <w:rPr>
                <w:rFonts w:cs="Cambria" w:hAnsi="Cambria" w:eastAsia="Cambria" w:ascii="Cambria"/>
                <w:spacing w:val="1"/>
                <w:w w:val="103"/>
                <w:sz w:val="22"/>
                <w:szCs w:val="22"/>
              </w:rPr>
              <w:t>26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ạm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ải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Quỳ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position w:val="2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17.0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101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69"/>
            </w:pPr>
            <w:r>
              <w:rPr>
                <w:rFonts w:cs="Cambria" w:hAnsi="Cambria" w:eastAsia="Cambria" w:ascii="Cambria"/>
                <w:color w:val="FF0000"/>
                <w:spacing w:val="1"/>
                <w:w w:val="103"/>
                <w:sz w:val="22"/>
                <w:szCs w:val="22"/>
              </w:rPr>
              <w:t>27</w:t>
            </w:r>
            <w:r>
              <w:rPr>
                <w:rFonts w:cs="Cambria" w:hAnsi="Cambria" w:eastAsia="Cambria" w:ascii="Cambria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FF000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Times New Roman" w:hAnsi="Times New Roman" w:eastAsia="Times New Roman" w:ascii="Times New Roman"/>
                <w:color w:val="FF0000"/>
                <w:spacing w:val="-4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color w:val="FF0000"/>
                <w:spacing w:val="0"/>
                <w:w w:val="100"/>
                <w:sz w:val="22"/>
                <w:szCs w:val="22"/>
              </w:rPr>
              <w:t>ễn</w:t>
            </w:r>
            <w:r>
              <w:rPr>
                <w:rFonts w:cs="Times New Roman" w:hAnsi="Times New Roman" w:eastAsia="Times New Roman" w:ascii="Times New Roman"/>
                <w:color w:val="FF0000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FF000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color w:val="FF000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color w:val="FF0000"/>
                <w:spacing w:val="0"/>
                <w:w w:val="100"/>
                <w:sz w:val="22"/>
                <w:szCs w:val="22"/>
              </w:rPr>
              <w:t>ên</w:t>
            </w:r>
            <w:r>
              <w:rPr>
                <w:rFonts w:cs="Times New Roman" w:hAnsi="Times New Roman" w:eastAsia="Times New Roman" w:ascii="Times New Roman"/>
                <w:color w:val="FF0000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cs="Times New Roman" w:hAnsi="Times New Roman" w:eastAsia="Times New Roman" w:ascii="Times New Roman"/>
                <w:color w:val="FF0000"/>
                <w:spacing w:val="5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color w:val="FF0000"/>
                <w:spacing w:val="1"/>
                <w:w w:val="103"/>
                <w:position w:val="2"/>
                <w:sz w:val="22"/>
                <w:szCs w:val="22"/>
              </w:rPr>
              <w:t>Thư</w:t>
            </w:r>
            <w:r>
              <w:rPr>
                <w:rFonts w:cs="Cambria" w:hAnsi="Cambria" w:eastAsia="Cambria" w:ascii="Cambria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color w:val="FF0000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3"/>
                <w:sz w:val="22"/>
                <w:szCs w:val="22"/>
              </w:rPr>
              <w:t>3</w:t>
            </w:r>
            <w:r>
              <w:rPr>
                <w:rFonts w:cs="Times New Roman" w:hAnsi="Times New Roman" w:eastAsia="Times New Roman" w:ascii="Times New Roman"/>
                <w:color w:val="FF0000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color w:val="FF0000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color w:val="FF0000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FFFF00"/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color w:val="FF0000"/>
                <w:spacing w:val="0"/>
                <w:w w:val="100"/>
                <w:sz w:val="21"/>
                <w:szCs w:val="21"/>
              </w:rPr>
              <w:t>30.0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color w:val="FF0000"/>
                <w:spacing w:val="1"/>
                <w:w w:val="100"/>
                <w:sz w:val="21"/>
                <w:szCs w:val="21"/>
              </w:rPr>
              <w:t>115</w:t>
            </w:r>
            <w:r>
              <w:rPr>
                <w:rFonts w:cs="Cambria" w:hAnsi="Cambria" w:eastAsia="Cambria" w:ascii="Cambria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color w:val="FF0000"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9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69"/>
            </w:pPr>
            <w:r>
              <w:rPr>
                <w:rFonts w:cs="Cambria" w:hAnsi="Cambria" w:eastAsia="Cambria" w:ascii="Cambria"/>
                <w:spacing w:val="1"/>
                <w:w w:val="103"/>
                <w:sz w:val="22"/>
                <w:szCs w:val="22"/>
              </w:rPr>
              <w:t>28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6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Đ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àn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ật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1"/>
                <w:w w:val="103"/>
                <w:position w:val="2"/>
                <w:sz w:val="22"/>
                <w:szCs w:val="22"/>
              </w:rPr>
              <w:t>Thy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6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20.0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5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117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69"/>
            </w:pPr>
            <w:r>
              <w:rPr>
                <w:rFonts w:cs="Cambria" w:hAnsi="Cambria" w:eastAsia="Cambria" w:ascii="Cambria"/>
                <w:spacing w:val="1"/>
                <w:w w:val="103"/>
                <w:sz w:val="22"/>
                <w:szCs w:val="22"/>
              </w:rPr>
              <w:t>29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ù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Tu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position w:val="2"/>
                <w:sz w:val="22"/>
                <w:szCs w:val="22"/>
              </w:rPr>
              <w:t>y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position w:val="2"/>
                <w:sz w:val="22"/>
                <w:szCs w:val="22"/>
              </w:rPr>
              <w:t>ề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12"/>
            </w:pP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9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  <w:t>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101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69"/>
            </w:pPr>
            <w:r>
              <w:rPr>
                <w:rFonts w:cs="Cambria" w:hAnsi="Cambria" w:eastAsia="Cambria" w:ascii="Cambria"/>
                <w:spacing w:val="1"/>
                <w:w w:val="103"/>
                <w:sz w:val="22"/>
                <w:szCs w:val="22"/>
              </w:rPr>
              <w:t>30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Trần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ù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ọ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44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b/>
                <w:spacing w:val="-2"/>
                <w:w w:val="103"/>
                <w:position w:val="2"/>
                <w:sz w:val="22"/>
                <w:szCs w:val="22"/>
              </w:rPr>
              <w:t>y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position w:val="2"/>
                <w:sz w:val="22"/>
                <w:szCs w:val="22"/>
              </w:rPr>
              <w:t>ể</w:t>
            </w:r>
            <w:r>
              <w:rPr>
                <w:rFonts w:cs="Cambria" w:hAnsi="Cambria" w:eastAsia="Cambria" w:ascii="Cambria"/>
                <w:b/>
                <w:spacing w:val="0"/>
                <w:w w:val="103"/>
                <w:position w:val="2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21.0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109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2"/>
              <w:ind w:left="69"/>
            </w:pPr>
            <w:r>
              <w:rPr>
                <w:rFonts w:cs="Cambria" w:hAnsi="Cambria" w:eastAsia="Cambria" w:ascii="Cambria"/>
                <w:spacing w:val="1"/>
                <w:w w:val="103"/>
                <w:sz w:val="22"/>
                <w:szCs w:val="22"/>
              </w:rPr>
              <w:t>31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80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45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ư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ơng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ánh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3"/>
                <w:position w:val="2"/>
                <w:sz w:val="22"/>
                <w:szCs w:val="22"/>
              </w:rPr>
              <w:t>Vy</w:t>
            </w:r>
            <w:r>
              <w:rPr>
                <w:rFonts w:cs="Cambria" w:hAnsi="Cambria" w:eastAsia="Cambria" w:ascii="Cambria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22"/>
                <w:szCs w:val="22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25" w:type="dxa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808080"/>
            </w:tcBorders>
          </w:tcPr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spacing w:before="35"/>
              <w:ind w:left="12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1"/>
                <w:szCs w:val="21"/>
              </w:rPr>
              <w:t>21.0</w:t>
            </w:r>
          </w:p>
        </w:tc>
        <w:tc>
          <w:tcPr>
            <w:tcW w:w="638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141"/>
            </w:pPr>
            <w:r>
              <w:rPr>
                <w:rFonts w:cs="Cambria" w:hAnsi="Cambria" w:eastAsia="Cambria" w:ascii="Cambria"/>
                <w:spacing w:val="1"/>
                <w:w w:val="100"/>
                <w:sz w:val="21"/>
                <w:szCs w:val="21"/>
              </w:rPr>
              <w:t>110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center"/>
              <w:spacing w:before="32"/>
              <w:ind w:left="169" w:right="152"/>
            </w:pPr>
            <w:r>
              <w:rPr>
                <w:rFonts w:cs="Cambria" w:hAnsi="Cambria" w:eastAsia="Cambria" w:ascii="Cambria"/>
                <w:b/>
                <w:spacing w:val="0"/>
                <w:w w:val="103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338" w:hRule="exact"/>
        </w:trPr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13"/>
              <w:ind w:left="1316" w:right="1298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tổ</w:t>
            </w:r>
            <w:r>
              <w:rPr>
                <w:rFonts w:cs="Cambria" w:hAnsi="Cambria" w:eastAsia="Cambria" w:ascii="Cambria"/>
                <w:b/>
                <w:spacing w:val="-1"/>
                <w:w w:val="99"/>
                <w:sz w:val="23"/>
                <w:szCs w:val="23"/>
              </w:rPr>
              <w:t>n</w:t>
            </w: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g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23"/>
              <w:ind w:left="133"/>
            </w:pPr>
            <w:r>
              <w:rPr>
                <w:rFonts w:cs="Cambria" w:hAnsi="Cambria" w:eastAsia="Cambria" w:ascii="Cambria"/>
                <w:b/>
                <w:color w:val="FF0000"/>
                <w:spacing w:val="-1"/>
                <w:w w:val="100"/>
                <w:sz w:val="23"/>
                <w:szCs w:val="23"/>
              </w:rPr>
              <w:t>29</w:t>
            </w:r>
            <w:r>
              <w:rPr>
                <w:rFonts w:cs="Cambria" w:hAnsi="Cambria" w:eastAsia="Cambria" w:ascii="Cambria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23"/>
              <w:ind w:left="100"/>
            </w:pPr>
            <w:r>
              <w:rPr>
                <w:rFonts w:cs="Cambria" w:hAnsi="Cambria" w:eastAsia="Cambria" w:ascii="Cambria"/>
                <w:b/>
                <w:color w:val="FF0000"/>
                <w:spacing w:val="-1"/>
                <w:w w:val="100"/>
                <w:sz w:val="23"/>
                <w:szCs w:val="23"/>
              </w:rPr>
              <w:t>66%</w:t>
            </w:r>
            <w:r>
              <w:rPr>
                <w:rFonts w:cs="Cambria" w:hAnsi="Cambria" w:eastAsia="Cambria" w:ascii="Cambria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71" w:right="156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0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71" w:right="156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0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85" w:right="168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0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23"/>
              <w:ind w:left="76"/>
            </w:pPr>
            <w:r>
              <w:rPr>
                <w:rFonts w:cs="Cambria" w:hAnsi="Cambria" w:eastAsia="Cambria" w:ascii="Cambria"/>
                <w:b/>
                <w:spacing w:val="-1"/>
                <w:w w:val="100"/>
                <w:sz w:val="23"/>
                <w:szCs w:val="23"/>
              </w:rPr>
              <w:t>0%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78" w:right="163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0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49" w:right="134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0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1"/>
                <w:szCs w:val="21"/>
              </w:rPr>
              <w:jc w:val="left"/>
              <w:spacing w:before="34"/>
              <w:ind w:left="45" w:right="-21"/>
            </w:pPr>
            <w:r>
              <w:rPr>
                <w:rFonts w:cs="Cambria" w:hAnsi="Cambria" w:eastAsia="Cambria" w:ascii="Cambria"/>
                <w:b/>
                <w:spacing w:val="1"/>
                <w:w w:val="100"/>
                <w:sz w:val="21"/>
                <w:szCs w:val="21"/>
              </w:rPr>
              <w:t>0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21"/>
                <w:szCs w:val="21"/>
              </w:rPr>
              <w:t>0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1"/>
                <w:szCs w:val="21"/>
              </w:rPr>
              <w:t>%</w:t>
            </w:r>
            <w:r>
              <w:rPr>
                <w:rFonts w:cs="Cambria" w:hAnsi="Cambria" w:eastAsia="Cambria" w:ascii="Cambria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18"/>
                <w:szCs w:val="18"/>
              </w:rPr>
              <w:jc w:val="left"/>
              <w:spacing w:before="56"/>
              <w:ind w:left="45"/>
            </w:pPr>
            <w:r>
              <w:rPr>
                <w:rFonts w:cs="Cambria" w:hAnsi="Cambria" w:eastAsia="Cambria" w:ascii="Cambria"/>
                <w:b/>
                <w:spacing w:val="0"/>
                <w:w w:val="104"/>
                <w:sz w:val="18"/>
                <w:szCs w:val="18"/>
              </w:rPr>
              <w:t>0.0%</w:t>
            </w:r>
            <w:r>
              <w:rPr>
                <w:rFonts w:cs="Cambria" w:hAnsi="Cambria" w:eastAsia="Cambria" w:ascii="Cambria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78" w:right="163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0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18"/>
                <w:szCs w:val="18"/>
              </w:rPr>
              <w:jc w:val="left"/>
              <w:spacing w:before="53"/>
              <w:ind w:left="42" w:right="-22"/>
            </w:pPr>
            <w:r>
              <w:rPr>
                <w:rFonts w:cs="Cambria" w:hAnsi="Cambria" w:eastAsia="Cambria" w:ascii="Cambria"/>
                <w:b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Cambria" w:hAnsi="Cambria" w:eastAsia="Cambria" w:ascii="Cambria"/>
                <w:b/>
                <w:spacing w:val="1"/>
                <w:w w:val="101"/>
                <w:sz w:val="18"/>
                <w:szCs w:val="18"/>
              </w:rPr>
              <w:t>.</w:t>
            </w:r>
            <w:r>
              <w:rPr>
                <w:rFonts w:cs="Cambria" w:hAnsi="Cambria" w:eastAsia="Cambria" w:ascii="Cambria"/>
                <w:b/>
                <w:spacing w:val="0"/>
                <w:w w:val="101"/>
                <w:sz w:val="18"/>
                <w:szCs w:val="18"/>
              </w:rPr>
              <w:t>0%</w:t>
            </w:r>
            <w:r>
              <w:rPr>
                <w:rFonts w:cs="Cambria" w:hAnsi="Cambria" w:eastAsia="Cambria" w:ascii="Cambria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63" w:right="146"/>
            </w:pPr>
            <w:r>
              <w:rPr>
                <w:rFonts w:cs="Cambria" w:hAnsi="Cambria" w:eastAsia="Cambria" w:ascii="Cambria"/>
                <w:b/>
                <w:color w:val="FF0000"/>
                <w:spacing w:val="0"/>
                <w:w w:val="99"/>
                <w:sz w:val="23"/>
                <w:szCs w:val="23"/>
              </w:rPr>
              <w:t>2</w:t>
            </w:r>
            <w:r>
              <w:rPr>
                <w:rFonts w:cs="Cambria" w:hAnsi="Cambria" w:eastAsia="Cambria" w:ascii="Cambria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23"/>
              <w:ind w:left="81"/>
            </w:pPr>
            <w:r>
              <w:rPr>
                <w:rFonts w:cs="Cambria" w:hAnsi="Cambria" w:eastAsia="Cambria" w:ascii="Cambria"/>
                <w:b/>
                <w:color w:val="FF0000"/>
                <w:spacing w:val="0"/>
                <w:w w:val="100"/>
                <w:sz w:val="23"/>
                <w:szCs w:val="23"/>
              </w:rPr>
              <w:t>5.</w:t>
            </w:r>
            <w:r>
              <w:rPr>
                <w:rFonts w:cs="Cambria" w:hAnsi="Cambria" w:eastAsia="Cambria" w:ascii="Cambria"/>
                <w:b/>
                <w:color w:val="FF0000"/>
                <w:spacing w:val="-1"/>
                <w:w w:val="100"/>
                <w:sz w:val="23"/>
                <w:szCs w:val="23"/>
              </w:rPr>
              <w:t>9</w:t>
            </w:r>
            <w:r>
              <w:rPr>
                <w:rFonts w:cs="Cambria" w:hAnsi="Cambria" w:eastAsia="Cambria" w:ascii="Cambria"/>
                <w:b/>
                <w:color w:val="FF0000"/>
                <w:spacing w:val="0"/>
                <w:w w:val="100"/>
                <w:sz w:val="23"/>
                <w:szCs w:val="23"/>
              </w:rPr>
              <w:t>%</w:t>
            </w:r>
            <w:r>
              <w:rPr>
                <w:rFonts w:cs="Cambria" w:hAnsi="Cambria" w:eastAsia="Cambria" w:ascii="Cambria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center"/>
              <w:spacing w:before="23"/>
              <w:ind w:left="135" w:right="120"/>
            </w:pPr>
            <w:r>
              <w:rPr>
                <w:rFonts w:cs="Cambria" w:hAnsi="Cambria" w:eastAsia="Cambria" w:ascii="Cambria"/>
                <w:b/>
                <w:spacing w:val="0"/>
                <w:w w:val="99"/>
                <w:sz w:val="23"/>
                <w:szCs w:val="23"/>
              </w:rPr>
              <w:t>0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mbria" w:hAnsi="Cambria" w:eastAsia="Cambria" w:ascii="Cambria"/>
                <w:sz w:val="23"/>
                <w:szCs w:val="23"/>
              </w:rPr>
              <w:jc w:val="left"/>
              <w:spacing w:before="23"/>
              <w:ind w:left="45" w:right="-24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3"/>
                <w:szCs w:val="23"/>
              </w:rPr>
              <w:t>0.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3"/>
                <w:szCs w:val="23"/>
              </w:rPr>
              <w:t>0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3"/>
                <w:szCs w:val="23"/>
              </w:rPr>
              <w:t>%</w:t>
            </w:r>
            <w:r>
              <w:rPr>
                <w:rFonts w:cs="Cambria" w:hAnsi="Cambria" w:eastAsia="Cambria" w:ascii="Cambria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5" w:lineRule="exact" w:line="200"/>
        <w:sectPr>
          <w:pgSz w:w="15840" w:h="12240" w:orient="landscape"/>
          <w:pgMar w:top="1120" w:bottom="280" w:left="400" w:right="380"/>
        </w:sectPr>
      </w:pPr>
      <w:r>
        <w:rPr>
          <w:sz w:val="20"/>
          <w:szCs w:val="20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19"/>
          <w:szCs w:val="19"/>
        </w:rPr>
        <w:jc w:val="center"/>
        <w:ind w:left="2043" w:right="212"/>
      </w:pPr>
      <w:r>
        <w:pict>
          <v:group style="position:absolute;margin-left:25.08pt;margin-top:173.93pt;width:19.92pt;height:101.64pt;mso-position-horizontal-relative:page;mso-position-vertical-relative:page;z-index:-1944" coordorigin="502,3479" coordsize="398,2033">
            <v:shape style="position:absolute;left:502;top:3479;width:398;height:2033" coordorigin="502,3479" coordsize="398,2033" path="m900,3488l511,3488,511,5511,900,5511,900,3488xe" filled="t" fillcolor="#FFFFFF" stroked="f">
              <v:path arrowok="t"/>
              <v:fill/>
            </v:shape>
            <w10:wrap type="none"/>
          </v:group>
        </w:pict>
      </w:r>
      <w:r>
        <w:pict>
          <v:group style="position:absolute;margin-left:248.42pt;margin-top:-229.673pt;width:31.344pt;height:101.64pt;mso-position-horizontal-relative:page;mso-position-vertical-relative:paragraph;z-index:-1943" coordorigin="4968,-4593" coordsize="627,2033">
            <v:shape style="position:absolute;left:4968;top:-4593;width:627;height:2033" coordorigin="4968,-4593" coordsize="627,2033" path="m5595,-4584l4968,-4584,4968,-2561,5595,-2561,5595,-4584xe" filled="t" fillcolor="#FFFFFF" stroked="f">
              <v:path arrowok="t"/>
              <v:fill/>
            </v:shape>
            <w10:wrap type="none"/>
          </v:group>
        </w:pict>
      </w:r>
      <w:r>
        <w:rPr>
          <w:rFonts w:cs="Cambria" w:hAnsi="Cambria" w:eastAsia="Cambria" w:ascii="Cambria"/>
          <w:b/>
          <w:spacing w:val="-1"/>
          <w:w w:val="100"/>
          <w:sz w:val="19"/>
          <w:szCs w:val="19"/>
        </w:rPr>
        <w:t>G</w:t>
      </w:r>
      <w:r>
        <w:rPr>
          <w:rFonts w:cs="Cambria" w:hAnsi="Cambria" w:eastAsia="Cambria" w:ascii="Cambria"/>
          <w:b/>
          <w:spacing w:val="-1"/>
          <w:w w:val="100"/>
          <w:sz w:val="19"/>
          <w:szCs w:val="19"/>
        </w:rPr>
        <w:t>I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ÁO</w:t>
      </w:r>
      <w:r>
        <w:rPr>
          <w:rFonts w:cs="Cambria" w:hAnsi="Cambria" w:eastAsia="Cambria" w:ascii="Cambria"/>
          <w:b/>
          <w:spacing w:val="10"/>
          <w:w w:val="100"/>
          <w:sz w:val="19"/>
          <w:szCs w:val="19"/>
        </w:rPr>
        <w:t> </w:t>
      </w:r>
      <w:r>
        <w:rPr>
          <w:rFonts w:cs="Cambria" w:hAnsi="Cambria" w:eastAsia="Cambria" w:ascii="Cambria"/>
          <w:b/>
          <w:spacing w:val="-1"/>
          <w:w w:val="102"/>
          <w:sz w:val="19"/>
          <w:szCs w:val="19"/>
        </w:rPr>
        <w:t>V</w:t>
      </w:r>
      <w:r>
        <w:rPr>
          <w:rFonts w:cs="Cambria" w:hAnsi="Cambria" w:eastAsia="Cambria" w:ascii="Cambria"/>
          <w:b/>
          <w:spacing w:val="-1"/>
          <w:w w:val="102"/>
          <w:sz w:val="19"/>
          <w:szCs w:val="19"/>
        </w:rPr>
        <w:t>I</w:t>
      </w:r>
      <w:r>
        <w:rPr>
          <w:rFonts w:cs="Cambria" w:hAnsi="Cambria" w:eastAsia="Cambria" w:ascii="Cambria"/>
          <w:b/>
          <w:spacing w:val="0"/>
          <w:w w:val="102"/>
          <w:sz w:val="19"/>
          <w:szCs w:val="19"/>
        </w:rPr>
        <w:t>ÊN</w:t>
      </w:r>
      <w:r>
        <w:rPr>
          <w:rFonts w:cs="Cambria" w:hAnsi="Cambria" w:eastAsia="Cambria" w:ascii="Cambria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mbria" w:hAnsi="Cambria" w:eastAsia="Cambria" w:ascii="Cambria"/>
          <w:sz w:val="19"/>
          <w:szCs w:val="19"/>
        </w:rPr>
        <w:jc w:val="center"/>
        <w:ind w:left="1795" w:right="-35"/>
      </w:pPr>
      <w:r>
        <w:rPr>
          <w:rFonts w:cs="Cambria" w:hAnsi="Cambria" w:eastAsia="Cambria" w:ascii="Cambria"/>
          <w:b/>
          <w:spacing w:val="-1"/>
          <w:w w:val="100"/>
          <w:sz w:val="19"/>
          <w:szCs w:val="19"/>
        </w:rPr>
        <w:t>Đ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ỗ</w:t>
      </w:r>
      <w:r>
        <w:rPr>
          <w:rFonts w:cs="Cambria" w:hAnsi="Cambria" w:eastAsia="Cambria" w:ascii="Cambria"/>
          <w:b/>
          <w:spacing w:val="6"/>
          <w:w w:val="100"/>
          <w:sz w:val="19"/>
          <w:szCs w:val="19"/>
        </w:rPr>
        <w:t> </w:t>
      </w:r>
      <w:r>
        <w:rPr>
          <w:rFonts w:cs="Cambria" w:hAnsi="Cambria" w:eastAsia="Cambria" w:ascii="Cambria"/>
          <w:b/>
          <w:spacing w:val="1"/>
          <w:w w:val="100"/>
          <w:sz w:val="19"/>
          <w:szCs w:val="19"/>
        </w:rPr>
        <w:t>T</w:t>
      </w:r>
      <w:r>
        <w:rPr>
          <w:rFonts w:cs="Cambria" w:hAnsi="Cambria" w:eastAsia="Cambria" w:ascii="Cambria"/>
          <w:b/>
          <w:spacing w:val="-1"/>
          <w:w w:val="100"/>
          <w:sz w:val="19"/>
          <w:szCs w:val="19"/>
        </w:rPr>
        <w:t>h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ị</w:t>
      </w:r>
      <w:r>
        <w:rPr>
          <w:rFonts w:cs="Cambria" w:hAnsi="Cambria" w:eastAsia="Cambria" w:ascii="Cambria"/>
          <w:b/>
          <w:spacing w:val="6"/>
          <w:w w:val="100"/>
          <w:sz w:val="19"/>
          <w:szCs w:val="19"/>
        </w:rPr>
        <w:t> </w:t>
      </w:r>
      <w:r>
        <w:rPr>
          <w:rFonts w:cs="Cambria" w:hAnsi="Cambria" w:eastAsia="Cambria" w:ascii="Cambria"/>
          <w:b/>
          <w:spacing w:val="1"/>
          <w:w w:val="100"/>
          <w:sz w:val="19"/>
          <w:szCs w:val="19"/>
        </w:rPr>
        <w:t>L</w:t>
      </w:r>
      <w:r>
        <w:rPr>
          <w:rFonts w:cs="Cambria" w:hAnsi="Cambria" w:eastAsia="Cambria" w:ascii="Cambria"/>
          <w:b/>
          <w:spacing w:val="-1"/>
          <w:w w:val="100"/>
          <w:sz w:val="19"/>
          <w:szCs w:val="19"/>
        </w:rPr>
        <w:t>a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n</w:t>
      </w:r>
      <w:r>
        <w:rPr>
          <w:rFonts w:cs="Cambria" w:hAnsi="Cambria" w:eastAsia="Cambria" w:ascii="Cambria"/>
          <w:b/>
          <w:spacing w:val="7"/>
          <w:w w:val="100"/>
          <w:sz w:val="19"/>
          <w:szCs w:val="19"/>
        </w:rPr>
        <w:t> </w:t>
      </w:r>
      <w:r>
        <w:rPr>
          <w:rFonts w:cs="Cambria" w:hAnsi="Cambria" w:eastAsia="Cambria" w:ascii="Cambria"/>
          <w:b/>
          <w:spacing w:val="0"/>
          <w:w w:val="102"/>
          <w:sz w:val="19"/>
          <w:szCs w:val="19"/>
        </w:rPr>
        <w:t>Tr</w:t>
      </w:r>
      <w:r>
        <w:rPr>
          <w:rFonts w:cs="Cambria" w:hAnsi="Cambria" w:eastAsia="Cambria" w:ascii="Cambria"/>
          <w:b/>
          <w:spacing w:val="-1"/>
          <w:w w:val="102"/>
          <w:sz w:val="19"/>
          <w:szCs w:val="19"/>
        </w:rPr>
        <w:t>ú</w:t>
      </w:r>
      <w:r>
        <w:rPr>
          <w:rFonts w:cs="Cambria" w:hAnsi="Cambria" w:eastAsia="Cambria" w:ascii="Cambria"/>
          <w:b/>
          <w:spacing w:val="0"/>
          <w:w w:val="102"/>
          <w:sz w:val="19"/>
          <w:szCs w:val="19"/>
        </w:rPr>
        <w:t>c</w:t>
      </w:r>
      <w:r>
        <w:rPr>
          <w:rFonts w:cs="Cambria" w:hAnsi="Cambria" w:eastAsia="Cambria" w:ascii="Cambria"/>
          <w:spacing w:val="0"/>
          <w:w w:val="100"/>
          <w:sz w:val="19"/>
          <w:szCs w:val="19"/>
        </w:rPr>
      </w:r>
    </w:p>
    <w:p>
      <w:pPr>
        <w:rPr>
          <w:rFonts w:cs="Cambria" w:hAnsi="Cambria" w:eastAsia="Cambria" w:ascii="Cambria"/>
          <w:sz w:val="19"/>
          <w:szCs w:val="19"/>
        </w:rPr>
        <w:jc w:val="center"/>
        <w:spacing w:before="37"/>
        <w:ind w:left="-35" w:right="2977"/>
      </w:pPr>
      <w:r>
        <w:br w:type="column"/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Xà</w:t>
      </w:r>
      <w:r>
        <w:rPr>
          <w:rFonts w:cs="Cambria" w:hAnsi="Cambria" w:eastAsia="Cambria" w:ascii="Cambria"/>
          <w:b/>
          <w:spacing w:val="4"/>
          <w:w w:val="100"/>
          <w:sz w:val="19"/>
          <w:szCs w:val="19"/>
        </w:rPr>
        <w:t> </w:t>
      </w:r>
      <w:r>
        <w:rPr>
          <w:rFonts w:cs="Cambria" w:hAnsi="Cambria" w:eastAsia="Cambria" w:ascii="Cambria"/>
          <w:b/>
          <w:spacing w:val="1"/>
          <w:w w:val="100"/>
          <w:sz w:val="19"/>
          <w:szCs w:val="19"/>
        </w:rPr>
        <w:t>B</w:t>
      </w:r>
      <w:r>
        <w:rPr>
          <w:rFonts w:cs="Cambria" w:hAnsi="Cambria" w:eastAsia="Cambria" w:ascii="Cambria"/>
          <w:b/>
          <w:spacing w:val="-1"/>
          <w:w w:val="100"/>
          <w:sz w:val="19"/>
          <w:szCs w:val="19"/>
        </w:rPr>
        <w:t>a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ng,</w:t>
      </w:r>
      <w:r>
        <w:rPr>
          <w:rFonts w:cs="Cambria" w:hAnsi="Cambria" w:eastAsia="Cambria" w:ascii="Cambria"/>
          <w:b/>
          <w:spacing w:val="12"/>
          <w:w w:val="100"/>
          <w:sz w:val="19"/>
          <w:szCs w:val="19"/>
        </w:rPr>
        <w:t> 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Ng</w:t>
      </w:r>
      <w:r>
        <w:rPr>
          <w:rFonts w:cs="Cambria" w:hAnsi="Cambria" w:eastAsia="Cambria" w:ascii="Cambria"/>
          <w:b/>
          <w:spacing w:val="-1"/>
          <w:w w:val="100"/>
          <w:sz w:val="19"/>
          <w:szCs w:val="19"/>
        </w:rPr>
        <w:t>à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y</w:t>
      </w:r>
      <w:r>
        <w:rPr>
          <w:rFonts w:cs="Cambria" w:hAnsi="Cambria" w:eastAsia="Cambria" w:ascii="Cambria"/>
          <w:b/>
          <w:spacing w:val="1"/>
          <w:w w:val="100"/>
          <w:sz w:val="19"/>
          <w:szCs w:val="19"/>
        </w:rPr>
        <w:t>…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.</w:t>
      </w:r>
      <w:r>
        <w:rPr>
          <w:rFonts w:cs="Cambria" w:hAnsi="Cambria" w:eastAsia="Cambria" w:ascii="Cambria"/>
          <w:b/>
          <w:spacing w:val="1"/>
          <w:w w:val="100"/>
          <w:sz w:val="19"/>
          <w:szCs w:val="19"/>
        </w:rPr>
        <w:t>.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.</w:t>
      </w:r>
      <w:r>
        <w:rPr>
          <w:rFonts w:cs="Cambria" w:hAnsi="Cambria" w:eastAsia="Cambria" w:ascii="Cambria"/>
          <w:b/>
          <w:spacing w:val="1"/>
          <w:w w:val="100"/>
          <w:sz w:val="19"/>
          <w:szCs w:val="19"/>
        </w:rPr>
        <w:t>.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Th</w:t>
      </w:r>
      <w:r>
        <w:rPr>
          <w:rFonts w:cs="Cambria" w:hAnsi="Cambria" w:eastAsia="Cambria" w:ascii="Cambria"/>
          <w:b/>
          <w:spacing w:val="-1"/>
          <w:w w:val="100"/>
          <w:sz w:val="19"/>
          <w:szCs w:val="19"/>
        </w:rPr>
        <w:t>á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ng</w:t>
      </w:r>
      <w:r>
        <w:rPr>
          <w:rFonts w:cs="Cambria" w:hAnsi="Cambria" w:eastAsia="Cambria" w:ascii="Cambria"/>
          <w:b/>
          <w:spacing w:val="1"/>
          <w:w w:val="100"/>
          <w:sz w:val="19"/>
          <w:szCs w:val="19"/>
        </w:rPr>
        <w:t>…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.</w:t>
      </w:r>
      <w:r>
        <w:rPr>
          <w:rFonts w:cs="Cambria" w:hAnsi="Cambria" w:eastAsia="Cambria" w:ascii="Cambria"/>
          <w:b/>
          <w:spacing w:val="1"/>
          <w:w w:val="100"/>
          <w:sz w:val="19"/>
          <w:szCs w:val="19"/>
        </w:rPr>
        <w:t>.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.Năm</w:t>
      </w:r>
      <w:r>
        <w:rPr>
          <w:rFonts w:cs="Cambria" w:hAnsi="Cambria" w:eastAsia="Cambria" w:ascii="Cambria"/>
          <w:b/>
          <w:spacing w:val="41"/>
          <w:w w:val="100"/>
          <w:sz w:val="19"/>
          <w:szCs w:val="19"/>
        </w:rPr>
        <w:t> </w:t>
      </w:r>
      <w:r>
        <w:rPr>
          <w:rFonts w:cs="Cambria" w:hAnsi="Cambria" w:eastAsia="Cambria" w:ascii="Cambria"/>
          <w:b/>
          <w:spacing w:val="0"/>
          <w:w w:val="102"/>
          <w:sz w:val="19"/>
          <w:szCs w:val="19"/>
        </w:rPr>
        <w:t>2025</w:t>
      </w:r>
      <w:r>
        <w:rPr>
          <w:rFonts w:cs="Cambria" w:hAnsi="Cambria" w:eastAsia="Cambria" w:ascii="Cambria"/>
          <w:spacing w:val="0"/>
          <w:w w:val="100"/>
          <w:sz w:val="19"/>
          <w:szCs w:val="19"/>
        </w:rPr>
      </w:r>
    </w:p>
    <w:p>
      <w:pPr>
        <w:rPr>
          <w:rFonts w:cs="Cambria" w:hAnsi="Cambria" w:eastAsia="Cambria" w:ascii="Cambria"/>
          <w:sz w:val="19"/>
          <w:szCs w:val="19"/>
        </w:rPr>
        <w:jc w:val="center"/>
        <w:spacing w:before="31"/>
        <w:ind w:left="892" w:right="3899"/>
      </w:pPr>
      <w:r>
        <w:pict>
          <v:group style="position:absolute;margin-left:311.57pt;margin-top:173.93pt;width:455.59pt;height:101.64pt;mso-position-horizontal-relative:page;mso-position-vertical-relative:page;z-index:-1942" coordorigin="6231,3479" coordsize="9112,2033">
            <v:shape style="position:absolute;left:6231;top:3479;width:9112;height:2033" coordorigin="6231,3479" coordsize="9112,2033" path="m15343,3488l6231,3488,6231,5511,15343,5511,15343,3488xe" filled="t" fillcolor="#FFFFFF" stroked="f">
              <v:path arrowok="t"/>
              <v:fill/>
            </v:shape>
            <w10:wrap type="none"/>
          </v:group>
        </w:pic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P.</w:t>
      </w:r>
      <w:r>
        <w:rPr>
          <w:rFonts w:cs="Cambria" w:hAnsi="Cambria" w:eastAsia="Cambria" w:ascii="Cambria"/>
          <w:b/>
          <w:spacing w:val="-1"/>
          <w:w w:val="100"/>
          <w:sz w:val="19"/>
          <w:szCs w:val="19"/>
        </w:rPr>
        <w:t>H</w:t>
      </w:r>
      <w:r>
        <w:rPr>
          <w:rFonts w:cs="Cambria" w:hAnsi="Cambria" w:eastAsia="Cambria" w:ascii="Cambria"/>
          <w:b/>
          <w:spacing w:val="-1"/>
          <w:w w:val="100"/>
          <w:sz w:val="19"/>
          <w:szCs w:val="19"/>
        </w:rPr>
        <w:t>I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ỆU</w:t>
      </w:r>
      <w:r>
        <w:rPr>
          <w:rFonts w:cs="Cambria" w:hAnsi="Cambria" w:eastAsia="Cambria" w:ascii="Cambria"/>
          <w:b/>
          <w:spacing w:val="14"/>
          <w:w w:val="100"/>
          <w:sz w:val="19"/>
          <w:szCs w:val="19"/>
        </w:rPr>
        <w:t> </w:t>
      </w:r>
      <w:r>
        <w:rPr>
          <w:rFonts w:cs="Cambria" w:hAnsi="Cambria" w:eastAsia="Cambria" w:ascii="Cambria"/>
          <w:b/>
          <w:spacing w:val="1"/>
          <w:w w:val="102"/>
          <w:sz w:val="19"/>
          <w:szCs w:val="19"/>
        </w:rPr>
        <w:t>T</w:t>
      </w:r>
      <w:r>
        <w:rPr>
          <w:rFonts w:cs="Cambria" w:hAnsi="Cambria" w:eastAsia="Cambria" w:ascii="Cambria"/>
          <w:b/>
          <w:spacing w:val="1"/>
          <w:w w:val="102"/>
          <w:sz w:val="19"/>
          <w:szCs w:val="19"/>
        </w:rPr>
        <w:t>R</w:t>
      </w:r>
      <w:r>
        <w:rPr>
          <w:rFonts w:cs="Cambria" w:hAnsi="Cambria" w:eastAsia="Cambria" w:ascii="Cambria"/>
          <w:b/>
          <w:spacing w:val="0"/>
          <w:w w:val="102"/>
          <w:sz w:val="19"/>
          <w:szCs w:val="19"/>
        </w:rPr>
        <w:t>ƯỞNG</w:t>
      </w:r>
      <w:r>
        <w:rPr>
          <w:rFonts w:cs="Cambria" w:hAnsi="Cambria" w:eastAsia="Cambria" w:ascii="Cambria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mbria" w:hAnsi="Cambria" w:eastAsia="Cambria" w:ascii="Cambria"/>
          <w:sz w:val="19"/>
          <w:szCs w:val="19"/>
        </w:rPr>
        <w:jc w:val="center"/>
        <w:ind w:left="721" w:right="3731"/>
      </w:pP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Tr</w:t>
      </w:r>
      <w:r>
        <w:rPr>
          <w:rFonts w:cs="Cambria" w:hAnsi="Cambria" w:eastAsia="Cambria" w:ascii="Cambria"/>
          <w:b/>
          <w:spacing w:val="-1"/>
          <w:w w:val="100"/>
          <w:sz w:val="19"/>
          <w:szCs w:val="19"/>
        </w:rPr>
        <w:t>ị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nh</w:t>
      </w:r>
      <w:r>
        <w:rPr>
          <w:rFonts w:cs="Cambria" w:hAnsi="Cambria" w:eastAsia="Cambria" w:ascii="Cambria"/>
          <w:b/>
          <w:spacing w:val="10"/>
          <w:w w:val="100"/>
          <w:sz w:val="19"/>
          <w:szCs w:val="19"/>
        </w:rPr>
        <w:t> </w:t>
      </w:r>
      <w:r>
        <w:rPr>
          <w:rFonts w:cs="Cambria" w:hAnsi="Cambria" w:eastAsia="Cambria" w:ascii="Cambria"/>
          <w:b/>
          <w:spacing w:val="1"/>
          <w:w w:val="100"/>
          <w:sz w:val="19"/>
          <w:szCs w:val="19"/>
        </w:rPr>
        <w:t>T</w:t>
      </w:r>
      <w:r>
        <w:rPr>
          <w:rFonts w:cs="Cambria" w:hAnsi="Cambria" w:eastAsia="Cambria" w:ascii="Cambria"/>
          <w:b/>
          <w:spacing w:val="-1"/>
          <w:w w:val="100"/>
          <w:sz w:val="19"/>
          <w:szCs w:val="19"/>
        </w:rPr>
        <w:t>h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ị</w:t>
      </w:r>
      <w:r>
        <w:rPr>
          <w:rFonts w:cs="Cambria" w:hAnsi="Cambria" w:eastAsia="Cambria" w:ascii="Cambria"/>
          <w:b/>
          <w:spacing w:val="6"/>
          <w:w w:val="100"/>
          <w:sz w:val="19"/>
          <w:szCs w:val="19"/>
        </w:rPr>
        <w:t> </w:t>
      </w:r>
      <w:r>
        <w:rPr>
          <w:rFonts w:cs="Cambria" w:hAnsi="Cambria" w:eastAsia="Cambria" w:ascii="Cambria"/>
          <w:b/>
          <w:spacing w:val="1"/>
          <w:w w:val="100"/>
          <w:sz w:val="19"/>
          <w:szCs w:val="19"/>
        </w:rPr>
        <w:t>T</w:t>
      </w:r>
      <w:r>
        <w:rPr>
          <w:rFonts w:cs="Cambria" w:hAnsi="Cambria" w:eastAsia="Cambria" w:ascii="Cambria"/>
          <w:b/>
          <w:spacing w:val="-1"/>
          <w:w w:val="100"/>
          <w:sz w:val="19"/>
          <w:szCs w:val="19"/>
        </w:rPr>
        <w:t>h</w:t>
      </w:r>
      <w:r>
        <w:rPr>
          <w:rFonts w:cs="Cambria" w:hAnsi="Cambria" w:eastAsia="Cambria" w:ascii="Cambria"/>
          <w:b/>
          <w:spacing w:val="0"/>
          <w:w w:val="100"/>
          <w:sz w:val="19"/>
          <w:szCs w:val="19"/>
        </w:rPr>
        <w:t>u</w:t>
      </w:r>
      <w:r>
        <w:rPr>
          <w:rFonts w:cs="Cambria" w:hAnsi="Cambria" w:eastAsia="Cambria" w:ascii="Cambria"/>
          <w:b/>
          <w:spacing w:val="7"/>
          <w:w w:val="100"/>
          <w:sz w:val="19"/>
          <w:szCs w:val="19"/>
        </w:rPr>
        <w:t> </w:t>
      </w:r>
      <w:r>
        <w:rPr>
          <w:rFonts w:cs="Cambria" w:hAnsi="Cambria" w:eastAsia="Cambria" w:ascii="Cambria"/>
          <w:b/>
          <w:spacing w:val="1"/>
          <w:w w:val="102"/>
          <w:sz w:val="19"/>
          <w:szCs w:val="19"/>
        </w:rPr>
        <w:t>T</w:t>
      </w:r>
      <w:r>
        <w:rPr>
          <w:rFonts w:cs="Cambria" w:hAnsi="Cambria" w:eastAsia="Cambria" w:ascii="Cambria"/>
          <w:b/>
          <w:spacing w:val="-1"/>
          <w:w w:val="102"/>
          <w:sz w:val="19"/>
          <w:szCs w:val="19"/>
        </w:rPr>
        <w:t>r</w:t>
      </w:r>
      <w:r>
        <w:rPr>
          <w:rFonts w:cs="Cambria" w:hAnsi="Cambria" w:eastAsia="Cambria" w:ascii="Cambria"/>
          <w:b/>
          <w:spacing w:val="-1"/>
          <w:w w:val="102"/>
          <w:sz w:val="19"/>
          <w:szCs w:val="19"/>
        </w:rPr>
        <w:t>a</w:t>
      </w:r>
      <w:r>
        <w:rPr>
          <w:rFonts w:cs="Cambria" w:hAnsi="Cambria" w:eastAsia="Cambria" w:ascii="Cambria"/>
          <w:b/>
          <w:spacing w:val="0"/>
          <w:w w:val="102"/>
          <w:sz w:val="19"/>
          <w:szCs w:val="19"/>
        </w:rPr>
        <w:t>ng</w:t>
      </w:r>
      <w:r>
        <w:rPr>
          <w:rFonts w:cs="Cambria" w:hAnsi="Cambria" w:eastAsia="Cambria" w:ascii="Cambria"/>
          <w:spacing w:val="0"/>
          <w:w w:val="100"/>
          <w:sz w:val="19"/>
          <w:szCs w:val="19"/>
        </w:rPr>
      </w:r>
    </w:p>
    <w:sectPr>
      <w:type w:val="continuous"/>
      <w:pgSz w:w="15840" w:h="12240" w:orient="landscape"/>
      <w:pgMar w:top="1120" w:bottom="280" w:left="400" w:right="380"/>
      <w:cols w:num="2" w:equalWidth="off">
        <w:col w:w="3256" w:space="5456"/>
        <w:col w:w="6348"/>
      </w:cols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